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834C" w14:textId="77777777" w:rsidR="00E252F8" w:rsidRPr="00B6546E" w:rsidRDefault="00E252F8" w:rsidP="00E252F8">
      <w:pPr>
        <w:pStyle w:val="Titre"/>
        <w:rPr>
          <w:sz w:val="20"/>
          <w:lang w:val="fr-FR"/>
        </w:rPr>
      </w:pPr>
      <w:bookmarkStart w:id="0" w:name="_Hlk175749792"/>
      <w:r w:rsidRPr="00B6546E">
        <w:rPr>
          <w:sz w:val="20"/>
        </w:rPr>
        <w:t>COMMISSION PROVINCIALE NAMUROISE DES VETERANS</w:t>
      </w:r>
    </w:p>
    <w:p w14:paraId="4AE8B4FA" w14:textId="77777777" w:rsidR="00E252F8" w:rsidRPr="00B6546E" w:rsidRDefault="00E252F8" w:rsidP="00E252F8">
      <w:pPr>
        <w:jc w:val="center"/>
        <w:rPr>
          <w:b/>
          <w:sz w:val="20"/>
          <w:szCs w:val="20"/>
        </w:rPr>
      </w:pPr>
    </w:p>
    <w:p w14:paraId="5C73C7C4" w14:textId="77777777" w:rsidR="00E252F8" w:rsidRPr="00B6546E" w:rsidRDefault="00E252F8" w:rsidP="00E252F8">
      <w:pPr>
        <w:pStyle w:val="Titre1"/>
        <w:rPr>
          <w:sz w:val="20"/>
          <w:szCs w:val="20"/>
          <w:lang w:val="fr-BE"/>
        </w:rPr>
      </w:pPr>
      <w:r w:rsidRPr="00B6546E">
        <w:rPr>
          <w:sz w:val="20"/>
          <w:szCs w:val="20"/>
          <w:lang w:val="fr-BE"/>
        </w:rPr>
        <w:t>CRITERIUMS SIMPLES AINEES-VETERANS</w:t>
      </w:r>
    </w:p>
    <w:p w14:paraId="60C38816" w14:textId="77777777" w:rsidR="00E252F8" w:rsidRPr="00B6546E" w:rsidRDefault="00E252F8" w:rsidP="00E252F8">
      <w:pPr>
        <w:rPr>
          <w:sz w:val="20"/>
          <w:szCs w:val="20"/>
          <w:lang w:val="fr-BE"/>
        </w:rPr>
      </w:pPr>
    </w:p>
    <w:p w14:paraId="4848A4AF" w14:textId="77777777" w:rsidR="00E252F8" w:rsidRPr="00B6546E" w:rsidRDefault="00E252F8" w:rsidP="00E252F8">
      <w:pPr>
        <w:rPr>
          <w:sz w:val="20"/>
          <w:szCs w:val="20"/>
          <w:lang w:val="fr-BE"/>
        </w:rPr>
      </w:pPr>
    </w:p>
    <w:p w14:paraId="25E2AE9C" w14:textId="1A94094E" w:rsidR="00E252F8" w:rsidRPr="00B6546E" w:rsidRDefault="00E252F8" w:rsidP="00E252F8">
      <w:pPr>
        <w:rPr>
          <w:b/>
          <w:sz w:val="20"/>
          <w:szCs w:val="20"/>
          <w:u w:val="single"/>
        </w:rPr>
      </w:pPr>
      <w:r w:rsidRPr="00B6546E">
        <w:rPr>
          <w:sz w:val="20"/>
          <w:szCs w:val="20"/>
          <w:lang w:val="fr-BE"/>
        </w:rPr>
        <w:t xml:space="preserve"> </w:t>
      </w:r>
      <w:r w:rsidRPr="00B6546E">
        <w:rPr>
          <w:b/>
          <w:sz w:val="20"/>
          <w:szCs w:val="20"/>
          <w:u w:val="single"/>
        </w:rPr>
        <w:t>SAISON 202</w:t>
      </w:r>
      <w:r w:rsidR="00E17B1D">
        <w:rPr>
          <w:b/>
          <w:sz w:val="20"/>
          <w:szCs w:val="20"/>
          <w:u w:val="single"/>
        </w:rPr>
        <w:t>5</w:t>
      </w:r>
      <w:r w:rsidRPr="00B6546E">
        <w:rPr>
          <w:b/>
          <w:sz w:val="20"/>
          <w:szCs w:val="20"/>
          <w:u w:val="single"/>
        </w:rPr>
        <w:t>/202</w:t>
      </w:r>
      <w:r w:rsidR="00E17B1D">
        <w:rPr>
          <w:b/>
          <w:sz w:val="20"/>
          <w:szCs w:val="20"/>
          <w:u w:val="single"/>
        </w:rPr>
        <w:t>6</w:t>
      </w:r>
    </w:p>
    <w:p w14:paraId="045152C5" w14:textId="77777777" w:rsidR="00E252F8" w:rsidRPr="00B6546E" w:rsidRDefault="00E252F8" w:rsidP="00E252F8">
      <w:pPr>
        <w:rPr>
          <w:sz w:val="20"/>
          <w:szCs w:val="20"/>
        </w:rPr>
      </w:pPr>
    </w:p>
    <w:p w14:paraId="3EE0F69B" w14:textId="77777777" w:rsidR="00E252F8" w:rsidRPr="00B6546E" w:rsidRDefault="00E252F8" w:rsidP="00E252F8">
      <w:pPr>
        <w:rPr>
          <w:sz w:val="20"/>
          <w:szCs w:val="20"/>
        </w:rPr>
      </w:pPr>
    </w:p>
    <w:p w14:paraId="57616423" w14:textId="77777777" w:rsidR="00E252F8" w:rsidRPr="002E496C" w:rsidRDefault="00E252F8" w:rsidP="00E252F8">
      <w:pPr>
        <w:rPr>
          <w:sz w:val="20"/>
          <w:szCs w:val="20"/>
          <w:lang w:val="fr-BE"/>
        </w:rPr>
      </w:pPr>
      <w:r w:rsidRPr="002E496C">
        <w:rPr>
          <w:sz w:val="20"/>
          <w:szCs w:val="20"/>
          <w:lang w:val="fr-BE"/>
        </w:rPr>
        <w:t xml:space="preserve">CLUB : ---------------------------------------------------------------------------------            Indice n° : </w:t>
      </w:r>
      <w:r w:rsidRPr="002E496C">
        <w:rPr>
          <w:b/>
          <w:bCs/>
          <w:sz w:val="20"/>
          <w:szCs w:val="20"/>
          <w:lang w:val="fr-BE"/>
        </w:rPr>
        <w:t>N.---------</w:t>
      </w:r>
    </w:p>
    <w:p w14:paraId="4E4B65A9" w14:textId="77777777" w:rsidR="00E252F8" w:rsidRPr="002E496C" w:rsidRDefault="00E252F8" w:rsidP="00E252F8">
      <w:pPr>
        <w:rPr>
          <w:sz w:val="20"/>
          <w:szCs w:val="20"/>
          <w:lang w:val="fr-BE"/>
        </w:rPr>
      </w:pPr>
    </w:p>
    <w:p w14:paraId="3D87E128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  <w:lang w:val="fr-BE"/>
        </w:rPr>
        <w:tab/>
        <w:t xml:space="preserve">    </w:t>
      </w:r>
      <w:r w:rsidRPr="002E496C">
        <w:rPr>
          <w:sz w:val="20"/>
          <w:szCs w:val="20"/>
          <w:lang w:val="fr-BE"/>
        </w:rPr>
        <w:tab/>
      </w:r>
      <w:r w:rsidRPr="002E496C">
        <w:rPr>
          <w:sz w:val="20"/>
          <w:szCs w:val="20"/>
        </w:rPr>
        <w:t>NOM    -    PRENOM                      -  CLASSEMENT  -   CATEGORIES           REPAS</w:t>
      </w:r>
    </w:p>
    <w:p w14:paraId="20D5906D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 xml:space="preserve">                                                                                                                      ( Ex. :</w:t>
      </w:r>
      <w:r>
        <w:rPr>
          <w:sz w:val="20"/>
          <w:szCs w:val="20"/>
        </w:rPr>
        <w:t xml:space="preserve"> V.40, A.50,…)          nombre</w:t>
      </w:r>
    </w:p>
    <w:p w14:paraId="3C1277B8" w14:textId="77777777" w:rsidR="00E252F8" w:rsidRPr="002E496C" w:rsidRDefault="00E252F8" w:rsidP="00E252F8">
      <w:pPr>
        <w:rPr>
          <w:sz w:val="20"/>
          <w:szCs w:val="20"/>
        </w:rPr>
      </w:pPr>
    </w:p>
    <w:p w14:paraId="2B87AAAE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1)________________________________________________________________________________________</w:t>
      </w:r>
    </w:p>
    <w:p w14:paraId="0EABB114" w14:textId="77777777" w:rsidR="00E252F8" w:rsidRPr="002E496C" w:rsidRDefault="00E252F8" w:rsidP="00E252F8">
      <w:pPr>
        <w:rPr>
          <w:sz w:val="20"/>
          <w:szCs w:val="20"/>
        </w:rPr>
      </w:pPr>
    </w:p>
    <w:p w14:paraId="6BB4F3E6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2)________________________________________________________________________________________</w:t>
      </w:r>
    </w:p>
    <w:p w14:paraId="17FDC222" w14:textId="77777777" w:rsidR="00E252F8" w:rsidRPr="002E496C" w:rsidRDefault="00E252F8" w:rsidP="00E252F8">
      <w:pPr>
        <w:rPr>
          <w:sz w:val="20"/>
          <w:szCs w:val="20"/>
        </w:rPr>
      </w:pPr>
    </w:p>
    <w:p w14:paraId="7D0D4453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3)________________________________________________________________________________________</w:t>
      </w:r>
    </w:p>
    <w:p w14:paraId="01032A47" w14:textId="77777777" w:rsidR="00E252F8" w:rsidRPr="002E496C" w:rsidRDefault="00E252F8" w:rsidP="00E252F8">
      <w:pPr>
        <w:rPr>
          <w:sz w:val="20"/>
          <w:szCs w:val="20"/>
        </w:rPr>
      </w:pPr>
    </w:p>
    <w:p w14:paraId="71799EA9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4)________________________________________________________________________________________</w:t>
      </w:r>
    </w:p>
    <w:p w14:paraId="61C8B46D" w14:textId="77777777" w:rsidR="00E252F8" w:rsidRPr="002E496C" w:rsidRDefault="00E252F8" w:rsidP="00E252F8">
      <w:pPr>
        <w:rPr>
          <w:sz w:val="20"/>
          <w:szCs w:val="20"/>
        </w:rPr>
      </w:pPr>
    </w:p>
    <w:p w14:paraId="6BBEA8B7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5)________________________________________________________________________________________</w:t>
      </w:r>
    </w:p>
    <w:p w14:paraId="0C5B5CA2" w14:textId="77777777" w:rsidR="00E252F8" w:rsidRPr="002E496C" w:rsidRDefault="00E252F8" w:rsidP="00E252F8">
      <w:pPr>
        <w:rPr>
          <w:sz w:val="20"/>
          <w:szCs w:val="20"/>
        </w:rPr>
      </w:pPr>
    </w:p>
    <w:p w14:paraId="27FD78E9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6)________________________________________________________________________________________</w:t>
      </w:r>
    </w:p>
    <w:p w14:paraId="4214561D" w14:textId="77777777" w:rsidR="00E252F8" w:rsidRPr="002E496C" w:rsidRDefault="00E252F8" w:rsidP="00E252F8">
      <w:pPr>
        <w:rPr>
          <w:sz w:val="20"/>
          <w:szCs w:val="20"/>
        </w:rPr>
      </w:pPr>
    </w:p>
    <w:p w14:paraId="21387DB7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7)________________________________________________________________________________________</w:t>
      </w:r>
    </w:p>
    <w:p w14:paraId="0F3B8D88" w14:textId="77777777" w:rsidR="00E252F8" w:rsidRPr="002E496C" w:rsidRDefault="00E252F8" w:rsidP="00E252F8">
      <w:pPr>
        <w:rPr>
          <w:sz w:val="20"/>
          <w:szCs w:val="20"/>
        </w:rPr>
      </w:pPr>
    </w:p>
    <w:p w14:paraId="7AB148C9" w14:textId="77777777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8)________________________________________________________________________________________</w:t>
      </w:r>
    </w:p>
    <w:p w14:paraId="7E423190" w14:textId="77777777" w:rsidR="00E252F8" w:rsidRPr="002E496C" w:rsidRDefault="00E252F8" w:rsidP="00E252F8">
      <w:pPr>
        <w:rPr>
          <w:sz w:val="20"/>
          <w:szCs w:val="20"/>
        </w:rPr>
      </w:pPr>
    </w:p>
    <w:p w14:paraId="4C746CE7" w14:textId="350BB49E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9)________________________________________________________________________________________</w:t>
      </w:r>
    </w:p>
    <w:p w14:paraId="2982C30B" w14:textId="77777777" w:rsidR="00E252F8" w:rsidRPr="002E496C" w:rsidRDefault="00E252F8" w:rsidP="00E252F8">
      <w:pPr>
        <w:rPr>
          <w:sz w:val="20"/>
          <w:szCs w:val="20"/>
        </w:rPr>
      </w:pPr>
    </w:p>
    <w:p w14:paraId="188150C5" w14:textId="79317810" w:rsidR="00E252F8" w:rsidRPr="002E496C" w:rsidRDefault="00E252F8" w:rsidP="00E252F8">
      <w:pPr>
        <w:rPr>
          <w:sz w:val="20"/>
          <w:szCs w:val="20"/>
        </w:rPr>
      </w:pPr>
      <w:r w:rsidRPr="002E496C">
        <w:rPr>
          <w:sz w:val="20"/>
          <w:szCs w:val="20"/>
        </w:rPr>
        <w:t>10)_______________________________________________________________________________________</w:t>
      </w:r>
    </w:p>
    <w:p w14:paraId="34044BE4" w14:textId="77777777" w:rsidR="00E252F8" w:rsidRPr="002E496C" w:rsidRDefault="00E252F8" w:rsidP="00E252F8">
      <w:pPr>
        <w:rPr>
          <w:b/>
          <w:sz w:val="20"/>
          <w:szCs w:val="20"/>
        </w:rPr>
      </w:pPr>
      <w:r w:rsidRPr="002E496C">
        <w:rPr>
          <w:sz w:val="20"/>
          <w:szCs w:val="20"/>
        </w:rPr>
        <w:t xml:space="preserve"> </w:t>
      </w:r>
    </w:p>
    <w:p w14:paraId="23E037C1" w14:textId="77777777" w:rsidR="00E252F8" w:rsidRPr="002E496C" w:rsidRDefault="00E252F8" w:rsidP="00E252F8">
      <w:pPr>
        <w:rPr>
          <w:sz w:val="20"/>
          <w:szCs w:val="20"/>
          <w:u w:val="single"/>
        </w:rPr>
      </w:pPr>
      <w:r w:rsidRPr="002E496C">
        <w:rPr>
          <w:sz w:val="20"/>
          <w:szCs w:val="20"/>
          <w:u w:val="single"/>
        </w:rPr>
        <w:t>Avis important :</w:t>
      </w:r>
    </w:p>
    <w:p w14:paraId="6BC7BD5A" w14:textId="77777777" w:rsidR="00E252F8" w:rsidRPr="00B6546E" w:rsidRDefault="00E252F8" w:rsidP="00E252F8">
      <w:pPr>
        <w:rPr>
          <w:sz w:val="20"/>
          <w:szCs w:val="20"/>
        </w:rPr>
      </w:pPr>
      <w:r w:rsidRPr="00B6546E">
        <w:rPr>
          <w:sz w:val="20"/>
          <w:szCs w:val="20"/>
        </w:rPr>
        <w:t xml:space="preserve"> </w:t>
      </w:r>
    </w:p>
    <w:p w14:paraId="73AF8BC2" w14:textId="732E8831" w:rsidR="00660206" w:rsidRDefault="00E252F8" w:rsidP="00E252F8">
      <w:pPr>
        <w:rPr>
          <w:b/>
          <w:bCs/>
          <w:sz w:val="28"/>
          <w:szCs w:val="28"/>
        </w:rPr>
      </w:pPr>
      <w:r w:rsidRPr="00B6546E">
        <w:rPr>
          <w:sz w:val="20"/>
          <w:szCs w:val="20"/>
        </w:rPr>
        <w:t>FORMULAIRE à renvoyer </w:t>
      </w:r>
      <w:r w:rsidR="00660206">
        <w:rPr>
          <w:sz w:val="20"/>
          <w:szCs w:val="20"/>
        </w:rPr>
        <w:t>à</w:t>
      </w:r>
      <w:r w:rsidR="00660206" w:rsidRPr="00B6546E">
        <w:rPr>
          <w:sz w:val="20"/>
          <w:szCs w:val="20"/>
        </w:rPr>
        <w:t> :</w:t>
      </w:r>
      <w:r w:rsidR="00660206">
        <w:rPr>
          <w:sz w:val="20"/>
          <w:szCs w:val="20"/>
        </w:rPr>
        <w:t xml:space="preserve"> </w:t>
      </w:r>
      <w:hyperlink r:id="rId8" w:history="1">
        <w:r w:rsidR="00434919" w:rsidRPr="00D1741B">
          <w:rPr>
            <w:rStyle w:val="Lienhypertexte"/>
            <w:b/>
            <w:bCs/>
            <w:sz w:val="28"/>
            <w:szCs w:val="28"/>
            <w:highlight w:val="green"/>
          </w:rPr>
          <w:t>cpnv.</w:t>
        </w:r>
        <w:r w:rsidR="00434919">
          <w:rPr>
            <w:rStyle w:val="Lienhypertexte"/>
            <w:b/>
            <w:bCs/>
            <w:sz w:val="28"/>
            <w:szCs w:val="28"/>
            <w:highlight w:val="green"/>
          </w:rPr>
          <w:t>criteriums.</w:t>
        </w:r>
        <w:r w:rsidR="00434919" w:rsidRPr="00D1741B">
          <w:rPr>
            <w:rStyle w:val="Lienhypertexte"/>
            <w:b/>
            <w:bCs/>
            <w:sz w:val="28"/>
            <w:szCs w:val="28"/>
            <w:highlight w:val="green"/>
          </w:rPr>
          <w:t>s</w:t>
        </w:r>
        <w:r w:rsidR="00434919">
          <w:rPr>
            <w:rStyle w:val="Lienhypertexte"/>
            <w:b/>
            <w:bCs/>
            <w:sz w:val="28"/>
            <w:szCs w:val="28"/>
            <w:highlight w:val="green"/>
          </w:rPr>
          <w:t>imples</w:t>
        </w:r>
        <w:r w:rsidR="00434919" w:rsidRPr="00D1741B">
          <w:rPr>
            <w:rStyle w:val="Lienhypertexte"/>
            <w:b/>
            <w:bCs/>
            <w:sz w:val="28"/>
            <w:szCs w:val="28"/>
            <w:highlight w:val="green"/>
          </w:rPr>
          <w:t>@gmail.com</w:t>
        </w:r>
      </w:hyperlink>
    </w:p>
    <w:p w14:paraId="68B82885" w14:textId="3376E257" w:rsidR="00E252F8" w:rsidRPr="00B6546E" w:rsidRDefault="00660206" w:rsidP="00660206">
      <w:pPr>
        <w:ind w:left="709" w:firstLine="709"/>
        <w:rPr>
          <w:sz w:val="20"/>
          <w:szCs w:val="20"/>
        </w:rPr>
      </w:pPr>
      <w:r w:rsidRPr="00D53C84">
        <w:rPr>
          <w:sz w:val="20"/>
          <w:szCs w:val="20"/>
        </w:rPr>
        <w:t>-</w:t>
      </w:r>
      <w:r w:rsidR="00E252F8" w:rsidRPr="00D53C84">
        <w:rPr>
          <w:sz w:val="20"/>
          <w:szCs w:val="20"/>
        </w:rPr>
        <w:t xml:space="preserve"> </w:t>
      </w:r>
      <w:bookmarkStart w:id="1" w:name="_Hlk175749655"/>
      <w:r w:rsidR="005579D1" w:rsidRPr="00D53C84">
        <w:rPr>
          <w:sz w:val="20"/>
          <w:szCs w:val="20"/>
        </w:rPr>
        <w:t xml:space="preserve">pour le </w:t>
      </w:r>
      <w:r w:rsidR="00003138" w:rsidRPr="00D53C84">
        <w:rPr>
          <w:sz w:val="20"/>
          <w:szCs w:val="20"/>
        </w:rPr>
        <w:t>1</w:t>
      </w:r>
      <w:r w:rsidR="00E17B1D">
        <w:rPr>
          <w:sz w:val="20"/>
          <w:szCs w:val="20"/>
        </w:rPr>
        <w:t>7</w:t>
      </w:r>
      <w:r w:rsidR="005579D1" w:rsidRPr="00D53C84">
        <w:rPr>
          <w:sz w:val="20"/>
          <w:szCs w:val="20"/>
        </w:rPr>
        <w:t xml:space="preserve"> </w:t>
      </w:r>
      <w:r w:rsidR="005E2495" w:rsidRPr="00D53C84">
        <w:rPr>
          <w:sz w:val="20"/>
          <w:szCs w:val="20"/>
        </w:rPr>
        <w:t>septembre</w:t>
      </w:r>
      <w:r w:rsidR="005579D1" w:rsidRPr="00D53C84">
        <w:rPr>
          <w:sz w:val="20"/>
          <w:szCs w:val="20"/>
        </w:rPr>
        <w:t xml:space="preserve"> 202</w:t>
      </w:r>
      <w:r w:rsidR="00F724A7">
        <w:rPr>
          <w:sz w:val="20"/>
          <w:szCs w:val="20"/>
        </w:rPr>
        <w:t>5</w:t>
      </w:r>
      <w:r w:rsidR="005579D1" w:rsidRPr="00D53C84">
        <w:rPr>
          <w:sz w:val="20"/>
          <w:szCs w:val="20"/>
        </w:rPr>
        <w:t xml:space="preserve"> (Catégories</w:t>
      </w:r>
      <w:r w:rsidR="00E57BA6" w:rsidRPr="00E57BA6">
        <w:rPr>
          <w:sz w:val="20"/>
          <w:szCs w:val="20"/>
        </w:rPr>
        <w:t xml:space="preserve"> </w:t>
      </w:r>
      <w:r w:rsidR="00E57BA6" w:rsidRPr="005579D1">
        <w:rPr>
          <w:sz w:val="20"/>
          <w:szCs w:val="20"/>
        </w:rPr>
        <w:t>V70, V75 et V +80 // + les AINEES</w:t>
      </w:r>
      <w:r w:rsidR="005579D1" w:rsidRPr="00D53C84">
        <w:rPr>
          <w:sz w:val="20"/>
          <w:szCs w:val="20"/>
        </w:rPr>
        <w:t>)</w:t>
      </w:r>
      <w:r w:rsidR="005579D1" w:rsidRPr="005579D1">
        <w:rPr>
          <w:sz w:val="20"/>
          <w:szCs w:val="20"/>
        </w:rPr>
        <w:t xml:space="preserve"> au plus tard :</w:t>
      </w:r>
    </w:p>
    <w:p w14:paraId="7BF755D9" w14:textId="72D603A9" w:rsidR="00E252F8" w:rsidRPr="005579D1" w:rsidRDefault="00660206" w:rsidP="00660206">
      <w:pPr>
        <w:ind w:left="709" w:firstLine="70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579D1" w:rsidRPr="005579D1">
        <w:rPr>
          <w:sz w:val="20"/>
          <w:szCs w:val="20"/>
        </w:rPr>
        <w:t xml:space="preserve">pour le </w:t>
      </w:r>
      <w:r w:rsidR="00003138" w:rsidRPr="00003138">
        <w:rPr>
          <w:sz w:val="20"/>
          <w:szCs w:val="20"/>
        </w:rPr>
        <w:t>2</w:t>
      </w:r>
      <w:r w:rsidR="00E17B1D">
        <w:rPr>
          <w:sz w:val="20"/>
          <w:szCs w:val="20"/>
        </w:rPr>
        <w:t>4</w:t>
      </w:r>
      <w:r w:rsidR="005579D1" w:rsidRPr="00003138">
        <w:rPr>
          <w:sz w:val="20"/>
          <w:szCs w:val="20"/>
        </w:rPr>
        <w:t xml:space="preserve"> </w:t>
      </w:r>
      <w:r w:rsidR="00003138" w:rsidRPr="00003138">
        <w:rPr>
          <w:sz w:val="20"/>
          <w:szCs w:val="20"/>
        </w:rPr>
        <w:t>septembre</w:t>
      </w:r>
      <w:r w:rsidR="005579D1" w:rsidRPr="00003138">
        <w:rPr>
          <w:sz w:val="20"/>
          <w:szCs w:val="20"/>
        </w:rPr>
        <w:t xml:space="preserve"> 202</w:t>
      </w:r>
      <w:r w:rsidR="00F724A7">
        <w:rPr>
          <w:sz w:val="20"/>
          <w:szCs w:val="20"/>
        </w:rPr>
        <w:t>5</w:t>
      </w:r>
      <w:r w:rsidR="005579D1" w:rsidRPr="005579D1">
        <w:rPr>
          <w:sz w:val="20"/>
          <w:szCs w:val="20"/>
        </w:rPr>
        <w:t xml:space="preserve"> (Catégories</w:t>
      </w:r>
      <w:r w:rsidR="00E57BA6" w:rsidRPr="00D53C84">
        <w:rPr>
          <w:sz w:val="20"/>
          <w:szCs w:val="20"/>
        </w:rPr>
        <w:t xml:space="preserve"> V40, V50, V60, V65</w:t>
      </w:r>
      <w:r w:rsidR="005579D1" w:rsidRPr="005579D1">
        <w:rPr>
          <w:sz w:val="20"/>
          <w:szCs w:val="20"/>
        </w:rPr>
        <w:t xml:space="preserve">) au plus tard </w:t>
      </w:r>
      <w:bookmarkEnd w:id="1"/>
      <w:r w:rsidR="005579D1" w:rsidRPr="005579D1">
        <w:rPr>
          <w:sz w:val="20"/>
          <w:szCs w:val="20"/>
        </w:rPr>
        <w:t>:</w:t>
      </w:r>
    </w:p>
    <w:p w14:paraId="48CFD6EB" w14:textId="77777777" w:rsidR="005579D1" w:rsidRDefault="005579D1" w:rsidP="00E252F8">
      <w:pPr>
        <w:rPr>
          <w:sz w:val="20"/>
          <w:szCs w:val="20"/>
        </w:rPr>
      </w:pPr>
    </w:p>
    <w:p w14:paraId="5AA5565F" w14:textId="79C6FDC5" w:rsidR="00E252F8" w:rsidRPr="00B6546E" w:rsidRDefault="00660206" w:rsidP="00E252F8">
      <w:pPr>
        <w:rPr>
          <w:sz w:val="20"/>
          <w:szCs w:val="20"/>
        </w:rPr>
      </w:pPr>
      <w:r w:rsidRPr="00D53C84">
        <w:rPr>
          <w:sz w:val="20"/>
          <w:szCs w:val="20"/>
        </w:rPr>
        <w:t>Responsables de l’épreuve :</w:t>
      </w:r>
    </w:p>
    <w:p w14:paraId="13EF7420" w14:textId="1F1CFAA7" w:rsidR="00E252F8" w:rsidRPr="00B6546E" w:rsidRDefault="00E252F8" w:rsidP="00E252F8">
      <w:pPr>
        <w:rPr>
          <w:sz w:val="20"/>
          <w:szCs w:val="20"/>
        </w:rPr>
      </w:pPr>
      <w:r w:rsidRPr="00B6546E">
        <w:rPr>
          <w:sz w:val="20"/>
          <w:szCs w:val="20"/>
        </w:rPr>
        <w:t>--------------------</w:t>
      </w:r>
      <w:r w:rsidR="00F5226D">
        <w:rPr>
          <w:sz w:val="20"/>
          <w:szCs w:val="20"/>
        </w:rPr>
        <w:t>--------------</w:t>
      </w:r>
    </w:p>
    <w:p w14:paraId="4B4B01D4" w14:textId="17D5A4B8" w:rsidR="00660206" w:rsidRDefault="00F5226D" w:rsidP="00E252F8">
      <w:pPr>
        <w:ind w:right="-286"/>
        <w:rPr>
          <w:sz w:val="20"/>
          <w:szCs w:val="20"/>
        </w:rPr>
      </w:pPr>
      <w:r w:rsidRPr="00B6546E">
        <w:rPr>
          <w:sz w:val="20"/>
          <w:szCs w:val="20"/>
        </w:rPr>
        <w:t>Fabienne CLEDA</w:t>
      </w:r>
      <w:r w:rsidRPr="005579D1">
        <w:rPr>
          <w:sz w:val="20"/>
          <w:szCs w:val="20"/>
        </w:rPr>
        <w:t xml:space="preserve">, </w:t>
      </w:r>
      <w:r w:rsidR="00523F69">
        <w:rPr>
          <w:sz w:val="20"/>
          <w:szCs w:val="20"/>
        </w:rPr>
        <w:t>2</w:t>
      </w:r>
      <w:r w:rsidRPr="005579D1">
        <w:rPr>
          <w:sz w:val="20"/>
          <w:szCs w:val="20"/>
        </w:rPr>
        <w:t xml:space="preserve"> chemin du Barrage 5540 WAULSORT 0499/41</w:t>
      </w:r>
      <w:r w:rsidR="00E96348">
        <w:rPr>
          <w:sz w:val="20"/>
          <w:szCs w:val="20"/>
        </w:rPr>
        <w:t>.</w:t>
      </w:r>
      <w:r w:rsidRPr="005579D1">
        <w:rPr>
          <w:sz w:val="20"/>
          <w:szCs w:val="20"/>
        </w:rPr>
        <w:t>72</w:t>
      </w:r>
      <w:r w:rsidR="00E96348">
        <w:rPr>
          <w:sz w:val="20"/>
          <w:szCs w:val="20"/>
        </w:rPr>
        <w:t>.</w:t>
      </w:r>
      <w:r w:rsidRPr="005579D1">
        <w:rPr>
          <w:sz w:val="20"/>
          <w:szCs w:val="20"/>
        </w:rPr>
        <w:t>14</w:t>
      </w:r>
    </w:p>
    <w:p w14:paraId="59DD9046" w14:textId="77777777" w:rsidR="00CB66CE" w:rsidRPr="00ED0997" w:rsidRDefault="00CB66CE" w:rsidP="00CB66CE">
      <w:pPr>
        <w:rPr>
          <w:sz w:val="20"/>
          <w:szCs w:val="20"/>
        </w:rPr>
      </w:pPr>
      <w:r>
        <w:rPr>
          <w:sz w:val="20"/>
          <w:szCs w:val="20"/>
        </w:rPr>
        <w:t xml:space="preserve">Yannick </w:t>
      </w:r>
      <w:r w:rsidRPr="00ED0997">
        <w:rPr>
          <w:sz w:val="20"/>
          <w:szCs w:val="20"/>
        </w:rPr>
        <w:t>GERARD, rue de Namur, 20 - 5190 SPY 0475/75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54</w:t>
      </w:r>
    </w:p>
    <w:p w14:paraId="03C99B2F" w14:textId="2C0A2EA8" w:rsidR="00E252F8" w:rsidRPr="00B6546E" w:rsidRDefault="00E252F8" w:rsidP="005579D1">
      <w:pPr>
        <w:ind w:right="-144"/>
        <w:rPr>
          <w:sz w:val="20"/>
          <w:szCs w:val="20"/>
        </w:rPr>
      </w:pPr>
    </w:p>
    <w:p w14:paraId="68530754" w14:textId="77777777" w:rsidR="00E252F8" w:rsidRPr="00B6546E" w:rsidRDefault="00E252F8" w:rsidP="00E252F8">
      <w:pPr>
        <w:rPr>
          <w:sz w:val="20"/>
          <w:szCs w:val="20"/>
        </w:rPr>
      </w:pPr>
      <w:r w:rsidRPr="00B6546E">
        <w:rPr>
          <w:sz w:val="20"/>
          <w:szCs w:val="20"/>
        </w:rPr>
        <w:t xml:space="preserve">  </w:t>
      </w:r>
    </w:p>
    <w:p w14:paraId="544D16A1" w14:textId="77777777" w:rsidR="00E252F8" w:rsidRPr="00B6546E" w:rsidRDefault="00E252F8" w:rsidP="00E252F8">
      <w:pPr>
        <w:rPr>
          <w:sz w:val="20"/>
          <w:szCs w:val="20"/>
        </w:rPr>
      </w:pPr>
    </w:p>
    <w:p w14:paraId="2C69F4A8" w14:textId="77777777" w:rsidR="00E252F8" w:rsidRPr="00B6546E" w:rsidRDefault="00E252F8" w:rsidP="00E252F8">
      <w:pPr>
        <w:ind w:firstLine="709"/>
        <w:rPr>
          <w:sz w:val="20"/>
          <w:szCs w:val="20"/>
        </w:rPr>
      </w:pPr>
      <w:r w:rsidRPr="00B6546E">
        <w:rPr>
          <w:sz w:val="20"/>
          <w:szCs w:val="20"/>
        </w:rPr>
        <w:t>Signature du responsable :  ________________________________________</w:t>
      </w:r>
    </w:p>
    <w:p w14:paraId="77DBA685" w14:textId="77777777" w:rsidR="00E252F8" w:rsidRPr="00B6546E" w:rsidRDefault="00E252F8" w:rsidP="00E252F8">
      <w:pPr>
        <w:rPr>
          <w:sz w:val="20"/>
          <w:szCs w:val="20"/>
        </w:rPr>
      </w:pPr>
    </w:p>
    <w:p w14:paraId="4090462F" w14:textId="77777777" w:rsidR="00E252F8" w:rsidRPr="00B6546E" w:rsidRDefault="00E252F8" w:rsidP="00E252F8">
      <w:pPr>
        <w:ind w:firstLine="709"/>
        <w:rPr>
          <w:sz w:val="20"/>
          <w:szCs w:val="20"/>
        </w:rPr>
      </w:pPr>
      <w:r w:rsidRPr="00B6546E">
        <w:rPr>
          <w:sz w:val="20"/>
          <w:szCs w:val="20"/>
        </w:rPr>
        <w:t>Tél. éventuel du responsable : ______________________________________</w:t>
      </w:r>
    </w:p>
    <w:p w14:paraId="79E15B4D" w14:textId="77777777" w:rsidR="00E252F8" w:rsidRPr="00B6546E" w:rsidRDefault="00E252F8" w:rsidP="00E252F8">
      <w:pPr>
        <w:rPr>
          <w:sz w:val="20"/>
          <w:szCs w:val="20"/>
        </w:rPr>
      </w:pPr>
    </w:p>
    <w:p w14:paraId="00A180A0" w14:textId="77777777" w:rsidR="00E252F8" w:rsidRPr="00B6546E" w:rsidRDefault="00E252F8" w:rsidP="00E252F8">
      <w:pPr>
        <w:ind w:firstLine="709"/>
        <w:rPr>
          <w:sz w:val="20"/>
          <w:szCs w:val="20"/>
        </w:rPr>
      </w:pPr>
      <w:r w:rsidRPr="00B6546E">
        <w:rPr>
          <w:sz w:val="20"/>
          <w:szCs w:val="20"/>
        </w:rPr>
        <w:t>GSM éventuel du responsable : _____________________________________</w:t>
      </w:r>
    </w:p>
    <w:p w14:paraId="4ED032D8" w14:textId="77777777" w:rsidR="00E252F8" w:rsidRPr="00B6546E" w:rsidRDefault="00E252F8" w:rsidP="00E252F8">
      <w:pPr>
        <w:rPr>
          <w:sz w:val="20"/>
          <w:szCs w:val="20"/>
        </w:rPr>
      </w:pPr>
    </w:p>
    <w:p w14:paraId="243B7591" w14:textId="3B6F39DD" w:rsidR="00E252F8" w:rsidRPr="00B6546E" w:rsidRDefault="00E252F8" w:rsidP="00E252F8">
      <w:pPr>
        <w:ind w:firstLine="709"/>
        <w:rPr>
          <w:sz w:val="20"/>
          <w:szCs w:val="20"/>
        </w:rPr>
      </w:pPr>
      <w:proofErr w:type="spellStart"/>
      <w:r w:rsidRPr="00B6546E">
        <w:rPr>
          <w:sz w:val="20"/>
          <w:szCs w:val="20"/>
        </w:rPr>
        <w:t>E mail</w:t>
      </w:r>
      <w:proofErr w:type="spellEnd"/>
      <w:r w:rsidRPr="00B6546E">
        <w:rPr>
          <w:sz w:val="20"/>
          <w:szCs w:val="20"/>
        </w:rPr>
        <w:t xml:space="preserve"> éventuel du responsable : ____________________________________</w:t>
      </w:r>
    </w:p>
    <w:p w14:paraId="181A0C9A" w14:textId="77777777" w:rsidR="00E252F8" w:rsidRPr="00B6546E" w:rsidRDefault="00E252F8" w:rsidP="00E252F8">
      <w:pPr>
        <w:rPr>
          <w:sz w:val="20"/>
          <w:szCs w:val="20"/>
        </w:rPr>
      </w:pPr>
    </w:p>
    <w:p w14:paraId="3A622A04" w14:textId="77777777" w:rsidR="00E252F8" w:rsidRDefault="00E252F8" w:rsidP="00E252F8">
      <w:pPr>
        <w:rPr>
          <w:sz w:val="20"/>
          <w:szCs w:val="20"/>
        </w:rPr>
      </w:pPr>
    </w:p>
    <w:p w14:paraId="7EED1F53" w14:textId="4840EC76" w:rsidR="005579D1" w:rsidRPr="005579D1" w:rsidRDefault="005579D1" w:rsidP="005579D1">
      <w:pPr>
        <w:rPr>
          <w:sz w:val="20"/>
          <w:szCs w:val="20"/>
        </w:rPr>
      </w:pPr>
      <w:r w:rsidRPr="005579D1">
        <w:rPr>
          <w:sz w:val="20"/>
          <w:szCs w:val="20"/>
        </w:rPr>
        <w:t xml:space="preserve">JOURNEE DU DIMANCHE </w:t>
      </w:r>
      <w:r w:rsidR="00660206">
        <w:rPr>
          <w:sz w:val="20"/>
          <w:szCs w:val="20"/>
        </w:rPr>
        <w:t>2</w:t>
      </w:r>
      <w:r w:rsidR="00E17B1D">
        <w:rPr>
          <w:sz w:val="20"/>
          <w:szCs w:val="20"/>
        </w:rPr>
        <w:t>8</w:t>
      </w:r>
      <w:r w:rsidRPr="005579D1">
        <w:rPr>
          <w:sz w:val="20"/>
          <w:szCs w:val="20"/>
        </w:rPr>
        <w:t xml:space="preserve"> </w:t>
      </w:r>
      <w:r w:rsidR="00660206">
        <w:rPr>
          <w:sz w:val="20"/>
          <w:szCs w:val="20"/>
        </w:rPr>
        <w:t>SEPTEMBRE</w:t>
      </w:r>
      <w:r w:rsidRPr="005579D1">
        <w:rPr>
          <w:sz w:val="20"/>
          <w:szCs w:val="20"/>
        </w:rPr>
        <w:t xml:space="preserve"> 202</w:t>
      </w:r>
      <w:r w:rsidR="00E17B1D">
        <w:rPr>
          <w:sz w:val="20"/>
          <w:szCs w:val="20"/>
        </w:rPr>
        <w:t>5</w:t>
      </w:r>
      <w:r w:rsidRPr="005579D1">
        <w:rPr>
          <w:sz w:val="20"/>
          <w:szCs w:val="20"/>
        </w:rPr>
        <w:t xml:space="preserve"> : </w:t>
      </w:r>
      <w:r w:rsidR="00E57BA6" w:rsidRPr="00D53C84">
        <w:rPr>
          <w:sz w:val="20"/>
          <w:szCs w:val="20"/>
        </w:rPr>
        <w:t>Vétérans 70, 75 et +80 // Aînées 40, 50, 60, 65, +70</w:t>
      </w:r>
    </w:p>
    <w:p w14:paraId="69D7C184" w14:textId="45548C52" w:rsidR="005579D1" w:rsidRPr="00D53C84" w:rsidRDefault="005579D1">
      <w:pPr>
        <w:numPr>
          <w:ilvl w:val="0"/>
          <w:numId w:val="12"/>
        </w:numPr>
        <w:rPr>
          <w:sz w:val="20"/>
          <w:szCs w:val="20"/>
        </w:rPr>
      </w:pPr>
      <w:r w:rsidRPr="005579D1">
        <w:rPr>
          <w:sz w:val="20"/>
          <w:szCs w:val="20"/>
        </w:rPr>
        <w:t>Local </w:t>
      </w:r>
      <w:r w:rsidRPr="00D53C84">
        <w:rPr>
          <w:sz w:val="20"/>
          <w:szCs w:val="20"/>
        </w:rPr>
        <w:t xml:space="preserve">: </w:t>
      </w:r>
      <w:r w:rsidR="005E2495" w:rsidRPr="00D53C84">
        <w:rPr>
          <w:sz w:val="20"/>
          <w:szCs w:val="20"/>
        </w:rPr>
        <w:t xml:space="preserve">à </w:t>
      </w:r>
      <w:r w:rsidR="00E17B1D">
        <w:rPr>
          <w:sz w:val="20"/>
          <w:szCs w:val="20"/>
        </w:rPr>
        <w:t>Gembloux</w:t>
      </w:r>
    </w:p>
    <w:p w14:paraId="1527C34A" w14:textId="5FBDCC2A" w:rsidR="005579D1" w:rsidRPr="00D53C84" w:rsidRDefault="005579D1" w:rsidP="005579D1">
      <w:pPr>
        <w:rPr>
          <w:sz w:val="20"/>
          <w:szCs w:val="20"/>
        </w:rPr>
      </w:pPr>
      <w:r w:rsidRPr="00D53C84">
        <w:rPr>
          <w:sz w:val="20"/>
          <w:szCs w:val="20"/>
        </w:rPr>
        <w:t xml:space="preserve">JOURNEE DU DIMANCHE </w:t>
      </w:r>
      <w:r w:rsidR="00660206" w:rsidRPr="00D53C84">
        <w:rPr>
          <w:sz w:val="20"/>
          <w:szCs w:val="20"/>
        </w:rPr>
        <w:t>0</w:t>
      </w:r>
      <w:r w:rsidR="00E17B1D">
        <w:rPr>
          <w:sz w:val="20"/>
          <w:szCs w:val="20"/>
        </w:rPr>
        <w:t>5</w:t>
      </w:r>
      <w:r w:rsidRPr="00D53C84">
        <w:rPr>
          <w:sz w:val="20"/>
          <w:szCs w:val="20"/>
        </w:rPr>
        <w:t xml:space="preserve"> OCTOBRE 202</w:t>
      </w:r>
      <w:r w:rsidR="00E17B1D">
        <w:rPr>
          <w:sz w:val="20"/>
          <w:szCs w:val="20"/>
        </w:rPr>
        <w:t>5</w:t>
      </w:r>
      <w:r w:rsidRPr="00D53C84">
        <w:rPr>
          <w:sz w:val="20"/>
          <w:szCs w:val="20"/>
        </w:rPr>
        <w:t xml:space="preserve"> :  </w:t>
      </w:r>
      <w:r w:rsidR="00E57BA6" w:rsidRPr="005579D1">
        <w:rPr>
          <w:sz w:val="20"/>
          <w:szCs w:val="20"/>
        </w:rPr>
        <w:t>Vétérans 40, 50, 60, 65</w:t>
      </w:r>
    </w:p>
    <w:p w14:paraId="317BBBA9" w14:textId="3813A32F" w:rsidR="005579D1" w:rsidRPr="00D53C84" w:rsidRDefault="005579D1">
      <w:pPr>
        <w:numPr>
          <w:ilvl w:val="0"/>
          <w:numId w:val="12"/>
        </w:numPr>
        <w:rPr>
          <w:sz w:val="20"/>
          <w:szCs w:val="20"/>
        </w:rPr>
      </w:pPr>
      <w:r w:rsidRPr="00D53C84">
        <w:rPr>
          <w:sz w:val="20"/>
          <w:szCs w:val="20"/>
        </w:rPr>
        <w:t xml:space="preserve">Local : </w:t>
      </w:r>
      <w:r w:rsidR="005E2495" w:rsidRPr="00D53C84">
        <w:rPr>
          <w:sz w:val="20"/>
          <w:szCs w:val="20"/>
        </w:rPr>
        <w:t xml:space="preserve">à </w:t>
      </w:r>
      <w:r w:rsidR="00E17B1D">
        <w:rPr>
          <w:sz w:val="20"/>
          <w:szCs w:val="20"/>
        </w:rPr>
        <w:t>Moustier</w:t>
      </w:r>
    </w:p>
    <w:p w14:paraId="1683FB8D" w14:textId="77777777" w:rsidR="005579D1" w:rsidRDefault="005579D1" w:rsidP="005579D1">
      <w:pPr>
        <w:rPr>
          <w:sz w:val="20"/>
          <w:szCs w:val="20"/>
        </w:rPr>
      </w:pPr>
    </w:p>
    <w:p w14:paraId="3821298E" w14:textId="1100C011" w:rsidR="00E252F8" w:rsidRPr="00660206" w:rsidRDefault="005579D1" w:rsidP="00E252F8">
      <w:pPr>
        <w:rPr>
          <w:sz w:val="20"/>
          <w:szCs w:val="20"/>
        </w:rPr>
      </w:pPr>
      <w:r w:rsidRPr="005579D1">
        <w:rPr>
          <w:sz w:val="20"/>
          <w:szCs w:val="20"/>
        </w:rPr>
        <w:t xml:space="preserve">Début des rencontres : 9h30 (présence </w:t>
      </w:r>
      <w:r w:rsidR="00496A52" w:rsidRPr="005579D1">
        <w:rPr>
          <w:sz w:val="20"/>
          <w:szCs w:val="20"/>
        </w:rPr>
        <w:t>dès</w:t>
      </w:r>
      <w:r w:rsidRPr="005579D1">
        <w:rPr>
          <w:sz w:val="20"/>
          <w:szCs w:val="20"/>
        </w:rPr>
        <w:t xml:space="preserve"> 9h00)</w:t>
      </w:r>
      <w:bookmarkEnd w:id="0"/>
    </w:p>
    <w:sectPr w:rsidR="00E252F8" w:rsidRPr="00660206" w:rsidSect="00F64B78">
      <w:footerReference w:type="default" r:id="rId9"/>
      <w:pgSz w:w="11906" w:h="16838"/>
      <w:pgMar w:top="1134" w:right="1418" w:bottom="567" w:left="1418" w:header="708" w:footer="412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505A" w14:textId="77777777" w:rsidR="004B1821" w:rsidRDefault="004B1821" w:rsidP="003B5999">
      <w:r>
        <w:separator/>
      </w:r>
    </w:p>
  </w:endnote>
  <w:endnote w:type="continuationSeparator" w:id="0">
    <w:p w14:paraId="40D16FC6" w14:textId="77777777" w:rsidR="004B1821" w:rsidRDefault="004B1821" w:rsidP="003B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4809" w14:textId="3801D6F3" w:rsidR="00055E99" w:rsidRDefault="00055E9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8A52" w14:textId="77777777" w:rsidR="004B1821" w:rsidRDefault="004B1821" w:rsidP="003B5999">
      <w:r>
        <w:separator/>
      </w:r>
    </w:p>
  </w:footnote>
  <w:footnote w:type="continuationSeparator" w:id="0">
    <w:p w14:paraId="4F56A2C6" w14:textId="77777777" w:rsidR="004B1821" w:rsidRDefault="004B1821" w:rsidP="003B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35pt;height:11.35pt" o:bullet="t">
        <v:imagedata r:id="rId1" o:title="mso6C82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080"/>
        </w:tabs>
        <w:ind w:left="1800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5B46CCA"/>
    <w:multiLevelType w:val="hybridMultilevel"/>
    <w:tmpl w:val="9A56679C"/>
    <w:lvl w:ilvl="0" w:tplc="B71C5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47C1"/>
    <w:multiLevelType w:val="hybridMultilevel"/>
    <w:tmpl w:val="66462342"/>
    <w:lvl w:ilvl="0" w:tplc="D3749382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C576C78"/>
    <w:multiLevelType w:val="hybridMultilevel"/>
    <w:tmpl w:val="A4CA7AAE"/>
    <w:lvl w:ilvl="0" w:tplc="03F66C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37900"/>
    <w:multiLevelType w:val="hybridMultilevel"/>
    <w:tmpl w:val="16CE25D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31FA"/>
    <w:multiLevelType w:val="hybridMultilevel"/>
    <w:tmpl w:val="B38CB20A"/>
    <w:lvl w:ilvl="0" w:tplc="76982A8C">
      <w:start w:val="1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27C850FB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1" w15:restartNumberingAfterBreak="0">
    <w:nsid w:val="28D35C51"/>
    <w:multiLevelType w:val="hybridMultilevel"/>
    <w:tmpl w:val="7BFC0228"/>
    <w:lvl w:ilvl="0" w:tplc="C024C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54A3"/>
    <w:multiLevelType w:val="hybridMultilevel"/>
    <w:tmpl w:val="63566C72"/>
    <w:lvl w:ilvl="0" w:tplc="2FD69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392D"/>
    <w:multiLevelType w:val="hybridMultilevel"/>
    <w:tmpl w:val="246E00E0"/>
    <w:lvl w:ilvl="0" w:tplc="1E3E919A"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34B40992"/>
    <w:multiLevelType w:val="hybridMultilevel"/>
    <w:tmpl w:val="C86C62DA"/>
    <w:lvl w:ilvl="0" w:tplc="EDBC0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51E"/>
    <w:multiLevelType w:val="singleLevel"/>
    <w:tmpl w:val="DB54CF7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6" w15:restartNumberingAfterBreak="0">
    <w:nsid w:val="386836A6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7" w15:restartNumberingAfterBreak="0">
    <w:nsid w:val="42946454"/>
    <w:multiLevelType w:val="hybridMultilevel"/>
    <w:tmpl w:val="A130353A"/>
    <w:lvl w:ilvl="0" w:tplc="BBB252F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01E55"/>
    <w:multiLevelType w:val="hybridMultilevel"/>
    <w:tmpl w:val="1A405632"/>
    <w:lvl w:ilvl="0" w:tplc="1736B9B4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30AEEC82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E70C5AF6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00669158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6164D7AC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6212EAB8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21D2F42E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346C65A0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2B863F1E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9" w15:restartNumberingAfterBreak="0">
    <w:nsid w:val="513C347F"/>
    <w:multiLevelType w:val="singleLevel"/>
    <w:tmpl w:val="5C2A45B8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20" w15:restartNumberingAfterBreak="0">
    <w:nsid w:val="55015AD4"/>
    <w:multiLevelType w:val="hybridMultilevel"/>
    <w:tmpl w:val="51C436F8"/>
    <w:lvl w:ilvl="0" w:tplc="7A28E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B5F"/>
    <w:multiLevelType w:val="hybridMultilevel"/>
    <w:tmpl w:val="7DF4830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4E"/>
    <w:multiLevelType w:val="hybridMultilevel"/>
    <w:tmpl w:val="BFF0F854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81E68"/>
    <w:multiLevelType w:val="hybridMultilevel"/>
    <w:tmpl w:val="56B48CA8"/>
    <w:lvl w:ilvl="0" w:tplc="D5363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D5884"/>
    <w:multiLevelType w:val="hybridMultilevel"/>
    <w:tmpl w:val="D8780EC6"/>
    <w:lvl w:ilvl="0" w:tplc="13005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A495F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26" w15:restartNumberingAfterBreak="0">
    <w:nsid w:val="76432817"/>
    <w:multiLevelType w:val="hybridMultilevel"/>
    <w:tmpl w:val="EC24E002"/>
    <w:lvl w:ilvl="0" w:tplc="80723AB6">
      <w:start w:val="1"/>
      <w:numFmt w:val="upp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547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1668959">
    <w:abstractNumId w:val="17"/>
  </w:num>
  <w:num w:numId="2" w16cid:durableId="202257412">
    <w:abstractNumId w:val="12"/>
  </w:num>
  <w:num w:numId="3" w16cid:durableId="1325016063">
    <w:abstractNumId w:val="7"/>
  </w:num>
  <w:num w:numId="4" w16cid:durableId="1537228710">
    <w:abstractNumId w:val="14"/>
  </w:num>
  <w:num w:numId="5" w16cid:durableId="1374505087">
    <w:abstractNumId w:val="11"/>
  </w:num>
  <w:num w:numId="6" w16cid:durableId="531961229">
    <w:abstractNumId w:val="19"/>
    <w:lvlOverride w:ilvl="0">
      <w:startOverride w:val="1"/>
    </w:lvlOverride>
  </w:num>
  <w:num w:numId="7" w16cid:durableId="2072386410">
    <w:abstractNumId w:val="15"/>
    <w:lvlOverride w:ilvl="0">
      <w:startOverride w:val="1"/>
    </w:lvlOverride>
  </w:num>
  <w:num w:numId="8" w16cid:durableId="1956016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262848">
    <w:abstractNumId w:val="6"/>
  </w:num>
  <w:num w:numId="10" w16cid:durableId="261030870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1" w16cid:durableId="1076127696">
    <w:abstractNumId w:val="13"/>
  </w:num>
  <w:num w:numId="12" w16cid:durableId="1233732252">
    <w:abstractNumId w:val="9"/>
  </w:num>
  <w:num w:numId="13" w16cid:durableId="968970826">
    <w:abstractNumId w:val="27"/>
    <w:lvlOverride w:ilvl="0">
      <w:startOverride w:val="1"/>
    </w:lvlOverride>
  </w:num>
  <w:num w:numId="14" w16cid:durableId="1635671517">
    <w:abstractNumId w:val="20"/>
  </w:num>
  <w:num w:numId="15" w16cid:durableId="1034498842">
    <w:abstractNumId w:val="24"/>
  </w:num>
  <w:num w:numId="16" w16cid:durableId="275260018">
    <w:abstractNumId w:val="5"/>
  </w:num>
  <w:num w:numId="17" w16cid:durableId="197591210">
    <w:abstractNumId w:val="23"/>
  </w:num>
  <w:num w:numId="18" w16cid:durableId="1089079546">
    <w:abstractNumId w:val="26"/>
  </w:num>
  <w:num w:numId="19" w16cid:durableId="1169564875">
    <w:abstractNumId w:val="8"/>
  </w:num>
  <w:num w:numId="20" w16cid:durableId="487332388">
    <w:abstractNumId w:val="18"/>
  </w:num>
  <w:num w:numId="21" w16cid:durableId="1027607839">
    <w:abstractNumId w:val="16"/>
  </w:num>
  <w:num w:numId="22" w16cid:durableId="129440846">
    <w:abstractNumId w:val="25"/>
  </w:num>
  <w:num w:numId="23" w16cid:durableId="1834292944">
    <w:abstractNumId w:val="10"/>
  </w:num>
  <w:num w:numId="24" w16cid:durableId="86686721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f3c,#ff61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C"/>
    <w:rsid w:val="0000039F"/>
    <w:rsid w:val="000010CA"/>
    <w:rsid w:val="00001231"/>
    <w:rsid w:val="00001A8A"/>
    <w:rsid w:val="00001FFD"/>
    <w:rsid w:val="00003138"/>
    <w:rsid w:val="00003692"/>
    <w:rsid w:val="00003B6E"/>
    <w:rsid w:val="000045C3"/>
    <w:rsid w:val="00004F3E"/>
    <w:rsid w:val="000063C4"/>
    <w:rsid w:val="00007042"/>
    <w:rsid w:val="000071DC"/>
    <w:rsid w:val="00007354"/>
    <w:rsid w:val="00007582"/>
    <w:rsid w:val="00012257"/>
    <w:rsid w:val="00013685"/>
    <w:rsid w:val="00013C92"/>
    <w:rsid w:val="00014C46"/>
    <w:rsid w:val="000163FF"/>
    <w:rsid w:val="0001725A"/>
    <w:rsid w:val="00017C49"/>
    <w:rsid w:val="00020D02"/>
    <w:rsid w:val="0002121E"/>
    <w:rsid w:val="00022780"/>
    <w:rsid w:val="000234F8"/>
    <w:rsid w:val="00025753"/>
    <w:rsid w:val="00025F03"/>
    <w:rsid w:val="00030E1A"/>
    <w:rsid w:val="00031244"/>
    <w:rsid w:val="000322F1"/>
    <w:rsid w:val="000326A6"/>
    <w:rsid w:val="000337EF"/>
    <w:rsid w:val="00033AB3"/>
    <w:rsid w:val="000343A9"/>
    <w:rsid w:val="00034C3A"/>
    <w:rsid w:val="00035413"/>
    <w:rsid w:val="00035843"/>
    <w:rsid w:val="00035BAD"/>
    <w:rsid w:val="00035C0F"/>
    <w:rsid w:val="00036FAF"/>
    <w:rsid w:val="000411D9"/>
    <w:rsid w:val="00041C66"/>
    <w:rsid w:val="00042137"/>
    <w:rsid w:val="000443DD"/>
    <w:rsid w:val="0004446C"/>
    <w:rsid w:val="000472DD"/>
    <w:rsid w:val="00051C63"/>
    <w:rsid w:val="00052AF3"/>
    <w:rsid w:val="00052C54"/>
    <w:rsid w:val="00054D55"/>
    <w:rsid w:val="00054E33"/>
    <w:rsid w:val="00055139"/>
    <w:rsid w:val="00055E99"/>
    <w:rsid w:val="00055FC8"/>
    <w:rsid w:val="0005702D"/>
    <w:rsid w:val="0005754B"/>
    <w:rsid w:val="0006072E"/>
    <w:rsid w:val="00060C8F"/>
    <w:rsid w:val="00061E60"/>
    <w:rsid w:val="00062843"/>
    <w:rsid w:val="00063687"/>
    <w:rsid w:val="00064AE3"/>
    <w:rsid w:val="00064E37"/>
    <w:rsid w:val="00067855"/>
    <w:rsid w:val="00071632"/>
    <w:rsid w:val="0007298E"/>
    <w:rsid w:val="00072BB4"/>
    <w:rsid w:val="00072C0E"/>
    <w:rsid w:val="000730E6"/>
    <w:rsid w:val="00073C41"/>
    <w:rsid w:val="000747F7"/>
    <w:rsid w:val="00074B39"/>
    <w:rsid w:val="000760F1"/>
    <w:rsid w:val="000765BB"/>
    <w:rsid w:val="00080CBA"/>
    <w:rsid w:val="00082CC2"/>
    <w:rsid w:val="000839EE"/>
    <w:rsid w:val="000842BE"/>
    <w:rsid w:val="000842F7"/>
    <w:rsid w:val="00084920"/>
    <w:rsid w:val="000850A7"/>
    <w:rsid w:val="0008625C"/>
    <w:rsid w:val="000903A0"/>
    <w:rsid w:val="000903C0"/>
    <w:rsid w:val="00091052"/>
    <w:rsid w:val="0009129D"/>
    <w:rsid w:val="000912FB"/>
    <w:rsid w:val="000916FD"/>
    <w:rsid w:val="00091F97"/>
    <w:rsid w:val="00092496"/>
    <w:rsid w:val="000945C1"/>
    <w:rsid w:val="000946F3"/>
    <w:rsid w:val="000962F3"/>
    <w:rsid w:val="00097B26"/>
    <w:rsid w:val="000A04B5"/>
    <w:rsid w:val="000A0AEF"/>
    <w:rsid w:val="000A0CAC"/>
    <w:rsid w:val="000A26A8"/>
    <w:rsid w:val="000A26FB"/>
    <w:rsid w:val="000A2C81"/>
    <w:rsid w:val="000A2EBE"/>
    <w:rsid w:val="000A2F10"/>
    <w:rsid w:val="000A3650"/>
    <w:rsid w:val="000A372B"/>
    <w:rsid w:val="000A7839"/>
    <w:rsid w:val="000B0701"/>
    <w:rsid w:val="000B1BDF"/>
    <w:rsid w:val="000B28E1"/>
    <w:rsid w:val="000B2ACE"/>
    <w:rsid w:val="000B3A0D"/>
    <w:rsid w:val="000B3E8E"/>
    <w:rsid w:val="000B4B7D"/>
    <w:rsid w:val="000B50ED"/>
    <w:rsid w:val="000B5E22"/>
    <w:rsid w:val="000B7515"/>
    <w:rsid w:val="000B7F9F"/>
    <w:rsid w:val="000C0514"/>
    <w:rsid w:val="000C08FF"/>
    <w:rsid w:val="000C0BE6"/>
    <w:rsid w:val="000C0E2B"/>
    <w:rsid w:val="000C2BA7"/>
    <w:rsid w:val="000C3DD2"/>
    <w:rsid w:val="000C3F3D"/>
    <w:rsid w:val="000C4208"/>
    <w:rsid w:val="000C4A66"/>
    <w:rsid w:val="000C4B2E"/>
    <w:rsid w:val="000C5DA1"/>
    <w:rsid w:val="000D024D"/>
    <w:rsid w:val="000D07D8"/>
    <w:rsid w:val="000D27EF"/>
    <w:rsid w:val="000D5690"/>
    <w:rsid w:val="000E0506"/>
    <w:rsid w:val="000E06E0"/>
    <w:rsid w:val="000E071E"/>
    <w:rsid w:val="000E1D86"/>
    <w:rsid w:val="000E2A8E"/>
    <w:rsid w:val="000E40A4"/>
    <w:rsid w:val="000E4F1F"/>
    <w:rsid w:val="000E5FD1"/>
    <w:rsid w:val="000F00E3"/>
    <w:rsid w:val="000F044C"/>
    <w:rsid w:val="000F084B"/>
    <w:rsid w:val="000F2164"/>
    <w:rsid w:val="000F328C"/>
    <w:rsid w:val="000F353D"/>
    <w:rsid w:val="000F36C7"/>
    <w:rsid w:val="000F413F"/>
    <w:rsid w:val="000F6F8E"/>
    <w:rsid w:val="000F7374"/>
    <w:rsid w:val="000F7E38"/>
    <w:rsid w:val="000F7E44"/>
    <w:rsid w:val="001034F7"/>
    <w:rsid w:val="001042F3"/>
    <w:rsid w:val="00107576"/>
    <w:rsid w:val="001078F2"/>
    <w:rsid w:val="00107AEA"/>
    <w:rsid w:val="001101EF"/>
    <w:rsid w:val="001102BF"/>
    <w:rsid w:val="0011063E"/>
    <w:rsid w:val="0011153B"/>
    <w:rsid w:val="00112A80"/>
    <w:rsid w:val="00112CE8"/>
    <w:rsid w:val="001139E6"/>
    <w:rsid w:val="00114E2F"/>
    <w:rsid w:val="00115175"/>
    <w:rsid w:val="00116287"/>
    <w:rsid w:val="00117065"/>
    <w:rsid w:val="001173D7"/>
    <w:rsid w:val="00117708"/>
    <w:rsid w:val="00117CB4"/>
    <w:rsid w:val="001200FF"/>
    <w:rsid w:val="00120215"/>
    <w:rsid w:val="00120AE1"/>
    <w:rsid w:val="001216F8"/>
    <w:rsid w:val="00121B15"/>
    <w:rsid w:val="00122B15"/>
    <w:rsid w:val="00122B3B"/>
    <w:rsid w:val="00123D3A"/>
    <w:rsid w:val="001255B6"/>
    <w:rsid w:val="00126962"/>
    <w:rsid w:val="00126FA5"/>
    <w:rsid w:val="0012717A"/>
    <w:rsid w:val="0013248C"/>
    <w:rsid w:val="00133DC0"/>
    <w:rsid w:val="001343FB"/>
    <w:rsid w:val="001360E2"/>
    <w:rsid w:val="00136CCD"/>
    <w:rsid w:val="00137013"/>
    <w:rsid w:val="001371A0"/>
    <w:rsid w:val="00140EEF"/>
    <w:rsid w:val="00141B07"/>
    <w:rsid w:val="00142063"/>
    <w:rsid w:val="00142D4A"/>
    <w:rsid w:val="00142E8C"/>
    <w:rsid w:val="00142EF7"/>
    <w:rsid w:val="0014345E"/>
    <w:rsid w:val="00143962"/>
    <w:rsid w:val="00144A6C"/>
    <w:rsid w:val="001457BD"/>
    <w:rsid w:val="001460FB"/>
    <w:rsid w:val="00146199"/>
    <w:rsid w:val="00147339"/>
    <w:rsid w:val="00147378"/>
    <w:rsid w:val="0014790D"/>
    <w:rsid w:val="00147AA5"/>
    <w:rsid w:val="001505A4"/>
    <w:rsid w:val="00150E62"/>
    <w:rsid w:val="00150E68"/>
    <w:rsid w:val="001520BF"/>
    <w:rsid w:val="00152430"/>
    <w:rsid w:val="0015249E"/>
    <w:rsid w:val="001535F8"/>
    <w:rsid w:val="00155334"/>
    <w:rsid w:val="00155B90"/>
    <w:rsid w:val="00155DEB"/>
    <w:rsid w:val="00155F7D"/>
    <w:rsid w:val="00156808"/>
    <w:rsid w:val="00156D65"/>
    <w:rsid w:val="00157356"/>
    <w:rsid w:val="0016008A"/>
    <w:rsid w:val="00160B6B"/>
    <w:rsid w:val="00160E52"/>
    <w:rsid w:val="00165906"/>
    <w:rsid w:val="00167384"/>
    <w:rsid w:val="00170E9A"/>
    <w:rsid w:val="00170F11"/>
    <w:rsid w:val="0017134B"/>
    <w:rsid w:val="0017314C"/>
    <w:rsid w:val="00173AFC"/>
    <w:rsid w:val="00173E62"/>
    <w:rsid w:val="0017429D"/>
    <w:rsid w:val="00175586"/>
    <w:rsid w:val="0017653D"/>
    <w:rsid w:val="00176D27"/>
    <w:rsid w:val="00177680"/>
    <w:rsid w:val="00177C68"/>
    <w:rsid w:val="00180E73"/>
    <w:rsid w:val="00182C09"/>
    <w:rsid w:val="00183218"/>
    <w:rsid w:val="0018357C"/>
    <w:rsid w:val="00184058"/>
    <w:rsid w:val="00184BE8"/>
    <w:rsid w:val="00184C1C"/>
    <w:rsid w:val="001852FA"/>
    <w:rsid w:val="00186C35"/>
    <w:rsid w:val="00187B65"/>
    <w:rsid w:val="0019033E"/>
    <w:rsid w:val="00191268"/>
    <w:rsid w:val="00192404"/>
    <w:rsid w:val="00193516"/>
    <w:rsid w:val="001935B3"/>
    <w:rsid w:val="001936E9"/>
    <w:rsid w:val="001940BD"/>
    <w:rsid w:val="00194308"/>
    <w:rsid w:val="00194934"/>
    <w:rsid w:val="00194AEE"/>
    <w:rsid w:val="001950FD"/>
    <w:rsid w:val="00195112"/>
    <w:rsid w:val="0019541F"/>
    <w:rsid w:val="00195BB2"/>
    <w:rsid w:val="001A03C4"/>
    <w:rsid w:val="001A21EB"/>
    <w:rsid w:val="001A2E53"/>
    <w:rsid w:val="001A3E78"/>
    <w:rsid w:val="001A42D3"/>
    <w:rsid w:val="001A5B1B"/>
    <w:rsid w:val="001A629B"/>
    <w:rsid w:val="001A732C"/>
    <w:rsid w:val="001A7586"/>
    <w:rsid w:val="001A7D84"/>
    <w:rsid w:val="001B07D2"/>
    <w:rsid w:val="001B123D"/>
    <w:rsid w:val="001B1259"/>
    <w:rsid w:val="001B12E4"/>
    <w:rsid w:val="001B230B"/>
    <w:rsid w:val="001B28AB"/>
    <w:rsid w:val="001B367B"/>
    <w:rsid w:val="001B3EDD"/>
    <w:rsid w:val="001B46C1"/>
    <w:rsid w:val="001B5043"/>
    <w:rsid w:val="001B5C6B"/>
    <w:rsid w:val="001B698E"/>
    <w:rsid w:val="001B7C9B"/>
    <w:rsid w:val="001C1511"/>
    <w:rsid w:val="001C1E3C"/>
    <w:rsid w:val="001C2112"/>
    <w:rsid w:val="001C5A3C"/>
    <w:rsid w:val="001C63FF"/>
    <w:rsid w:val="001C7FDC"/>
    <w:rsid w:val="001D21C6"/>
    <w:rsid w:val="001D2261"/>
    <w:rsid w:val="001D24B8"/>
    <w:rsid w:val="001D25E0"/>
    <w:rsid w:val="001D318D"/>
    <w:rsid w:val="001D37A0"/>
    <w:rsid w:val="001D47E3"/>
    <w:rsid w:val="001D5C0E"/>
    <w:rsid w:val="001D5E33"/>
    <w:rsid w:val="001D644C"/>
    <w:rsid w:val="001D6B9B"/>
    <w:rsid w:val="001D7554"/>
    <w:rsid w:val="001D77CC"/>
    <w:rsid w:val="001E30DE"/>
    <w:rsid w:val="001E507D"/>
    <w:rsid w:val="001E610E"/>
    <w:rsid w:val="001F0226"/>
    <w:rsid w:val="001F03F4"/>
    <w:rsid w:val="001F0F14"/>
    <w:rsid w:val="001F16B4"/>
    <w:rsid w:val="001F206D"/>
    <w:rsid w:val="001F3A4C"/>
    <w:rsid w:val="001F646F"/>
    <w:rsid w:val="001F6AAF"/>
    <w:rsid w:val="001F6DAA"/>
    <w:rsid w:val="001F7370"/>
    <w:rsid w:val="001F7E77"/>
    <w:rsid w:val="00200980"/>
    <w:rsid w:val="0020104F"/>
    <w:rsid w:val="0020159C"/>
    <w:rsid w:val="00202144"/>
    <w:rsid w:val="00202E77"/>
    <w:rsid w:val="002051AA"/>
    <w:rsid w:val="002053D0"/>
    <w:rsid w:val="00213927"/>
    <w:rsid w:val="00213985"/>
    <w:rsid w:val="00215B43"/>
    <w:rsid w:val="0021714E"/>
    <w:rsid w:val="00220173"/>
    <w:rsid w:val="00220204"/>
    <w:rsid w:val="00222095"/>
    <w:rsid w:val="00222452"/>
    <w:rsid w:val="0022328F"/>
    <w:rsid w:val="00223365"/>
    <w:rsid w:val="00223F43"/>
    <w:rsid w:val="0022430D"/>
    <w:rsid w:val="00224F79"/>
    <w:rsid w:val="00225922"/>
    <w:rsid w:val="0022592E"/>
    <w:rsid w:val="00225BEC"/>
    <w:rsid w:val="00225D8F"/>
    <w:rsid w:val="002260F9"/>
    <w:rsid w:val="00226343"/>
    <w:rsid w:val="00226900"/>
    <w:rsid w:val="00227A7D"/>
    <w:rsid w:val="00230BA7"/>
    <w:rsid w:val="00230FB7"/>
    <w:rsid w:val="00231674"/>
    <w:rsid w:val="0023205C"/>
    <w:rsid w:val="002326E9"/>
    <w:rsid w:val="00232A50"/>
    <w:rsid w:val="00232CA9"/>
    <w:rsid w:val="0023322E"/>
    <w:rsid w:val="00233C13"/>
    <w:rsid w:val="00233F0A"/>
    <w:rsid w:val="00234CEB"/>
    <w:rsid w:val="00234E56"/>
    <w:rsid w:val="00234F8F"/>
    <w:rsid w:val="00235212"/>
    <w:rsid w:val="002353AF"/>
    <w:rsid w:val="0023708E"/>
    <w:rsid w:val="0024040D"/>
    <w:rsid w:val="002416CE"/>
    <w:rsid w:val="00242EF6"/>
    <w:rsid w:val="00243886"/>
    <w:rsid w:val="00244B72"/>
    <w:rsid w:val="00246345"/>
    <w:rsid w:val="0024712D"/>
    <w:rsid w:val="00247680"/>
    <w:rsid w:val="00247FB0"/>
    <w:rsid w:val="002508A1"/>
    <w:rsid w:val="00250D66"/>
    <w:rsid w:val="0025110F"/>
    <w:rsid w:val="0025236E"/>
    <w:rsid w:val="0025378F"/>
    <w:rsid w:val="0025381B"/>
    <w:rsid w:val="002543DA"/>
    <w:rsid w:val="00254497"/>
    <w:rsid w:val="00254DD5"/>
    <w:rsid w:val="002561D0"/>
    <w:rsid w:val="00256AC1"/>
    <w:rsid w:val="00257BD0"/>
    <w:rsid w:val="00257C8F"/>
    <w:rsid w:val="00260017"/>
    <w:rsid w:val="002603B2"/>
    <w:rsid w:val="0026104B"/>
    <w:rsid w:val="00261EC6"/>
    <w:rsid w:val="00263E24"/>
    <w:rsid w:val="00265348"/>
    <w:rsid w:val="00265779"/>
    <w:rsid w:val="002673B3"/>
    <w:rsid w:val="00267609"/>
    <w:rsid w:val="002679E9"/>
    <w:rsid w:val="00270003"/>
    <w:rsid w:val="0027202C"/>
    <w:rsid w:val="00274102"/>
    <w:rsid w:val="00277527"/>
    <w:rsid w:val="00277791"/>
    <w:rsid w:val="002828E9"/>
    <w:rsid w:val="00282B6F"/>
    <w:rsid w:val="0028396D"/>
    <w:rsid w:val="00284050"/>
    <w:rsid w:val="002844DF"/>
    <w:rsid w:val="00284973"/>
    <w:rsid w:val="002864CE"/>
    <w:rsid w:val="00287525"/>
    <w:rsid w:val="00292568"/>
    <w:rsid w:val="00292B4D"/>
    <w:rsid w:val="002936E9"/>
    <w:rsid w:val="00294E05"/>
    <w:rsid w:val="002A03FA"/>
    <w:rsid w:val="002A0551"/>
    <w:rsid w:val="002A1AA5"/>
    <w:rsid w:val="002A1F97"/>
    <w:rsid w:val="002A2192"/>
    <w:rsid w:val="002A2237"/>
    <w:rsid w:val="002A3539"/>
    <w:rsid w:val="002A42ED"/>
    <w:rsid w:val="002A48E4"/>
    <w:rsid w:val="002A61AD"/>
    <w:rsid w:val="002A7062"/>
    <w:rsid w:val="002A7DFC"/>
    <w:rsid w:val="002B09E6"/>
    <w:rsid w:val="002B0A4A"/>
    <w:rsid w:val="002B2139"/>
    <w:rsid w:val="002B3F92"/>
    <w:rsid w:val="002B57EF"/>
    <w:rsid w:val="002B638A"/>
    <w:rsid w:val="002C1673"/>
    <w:rsid w:val="002C1CC1"/>
    <w:rsid w:val="002C2092"/>
    <w:rsid w:val="002C20F1"/>
    <w:rsid w:val="002C3081"/>
    <w:rsid w:val="002C309B"/>
    <w:rsid w:val="002C3CC5"/>
    <w:rsid w:val="002C3D5E"/>
    <w:rsid w:val="002C4234"/>
    <w:rsid w:val="002C6000"/>
    <w:rsid w:val="002C7724"/>
    <w:rsid w:val="002C7826"/>
    <w:rsid w:val="002C7C4E"/>
    <w:rsid w:val="002C7DC9"/>
    <w:rsid w:val="002D0231"/>
    <w:rsid w:val="002D0C53"/>
    <w:rsid w:val="002D0F36"/>
    <w:rsid w:val="002D1934"/>
    <w:rsid w:val="002D1CA7"/>
    <w:rsid w:val="002D25BC"/>
    <w:rsid w:val="002D3B1E"/>
    <w:rsid w:val="002D3F86"/>
    <w:rsid w:val="002D5941"/>
    <w:rsid w:val="002D5D52"/>
    <w:rsid w:val="002D63FC"/>
    <w:rsid w:val="002D6777"/>
    <w:rsid w:val="002D6ACE"/>
    <w:rsid w:val="002E0D9C"/>
    <w:rsid w:val="002E10CC"/>
    <w:rsid w:val="002E4246"/>
    <w:rsid w:val="002E4836"/>
    <w:rsid w:val="002E496C"/>
    <w:rsid w:val="002E51A1"/>
    <w:rsid w:val="002E57FB"/>
    <w:rsid w:val="002E689E"/>
    <w:rsid w:val="002E74ED"/>
    <w:rsid w:val="002E78EF"/>
    <w:rsid w:val="002E7B4E"/>
    <w:rsid w:val="002F03F1"/>
    <w:rsid w:val="002F074E"/>
    <w:rsid w:val="002F1444"/>
    <w:rsid w:val="002F370E"/>
    <w:rsid w:val="002F4417"/>
    <w:rsid w:val="002F4A4E"/>
    <w:rsid w:val="002F5B72"/>
    <w:rsid w:val="00300052"/>
    <w:rsid w:val="00301176"/>
    <w:rsid w:val="00302F43"/>
    <w:rsid w:val="0030426A"/>
    <w:rsid w:val="003054DE"/>
    <w:rsid w:val="003122AD"/>
    <w:rsid w:val="00312821"/>
    <w:rsid w:val="003137FA"/>
    <w:rsid w:val="0031415F"/>
    <w:rsid w:val="003143AB"/>
    <w:rsid w:val="003146B6"/>
    <w:rsid w:val="00314EF7"/>
    <w:rsid w:val="00316367"/>
    <w:rsid w:val="003169B2"/>
    <w:rsid w:val="003169B9"/>
    <w:rsid w:val="00317768"/>
    <w:rsid w:val="00317C8C"/>
    <w:rsid w:val="003217C7"/>
    <w:rsid w:val="003221C4"/>
    <w:rsid w:val="00322F3C"/>
    <w:rsid w:val="00323342"/>
    <w:rsid w:val="00323559"/>
    <w:rsid w:val="00324529"/>
    <w:rsid w:val="0032538D"/>
    <w:rsid w:val="00325C26"/>
    <w:rsid w:val="0032726D"/>
    <w:rsid w:val="003273FB"/>
    <w:rsid w:val="00327FE1"/>
    <w:rsid w:val="003334FB"/>
    <w:rsid w:val="00333B76"/>
    <w:rsid w:val="00333D1E"/>
    <w:rsid w:val="00334C74"/>
    <w:rsid w:val="00336868"/>
    <w:rsid w:val="0034093F"/>
    <w:rsid w:val="003442C2"/>
    <w:rsid w:val="00344DDC"/>
    <w:rsid w:val="0035063A"/>
    <w:rsid w:val="00350C5A"/>
    <w:rsid w:val="003523AE"/>
    <w:rsid w:val="00352773"/>
    <w:rsid w:val="00352C79"/>
    <w:rsid w:val="00352ED3"/>
    <w:rsid w:val="00353351"/>
    <w:rsid w:val="00353FE4"/>
    <w:rsid w:val="003549CB"/>
    <w:rsid w:val="00355751"/>
    <w:rsid w:val="00356E68"/>
    <w:rsid w:val="00361149"/>
    <w:rsid w:val="00362208"/>
    <w:rsid w:val="00362CC1"/>
    <w:rsid w:val="00364263"/>
    <w:rsid w:val="0036589B"/>
    <w:rsid w:val="00365AD7"/>
    <w:rsid w:val="003662A2"/>
    <w:rsid w:val="00371868"/>
    <w:rsid w:val="00373210"/>
    <w:rsid w:val="003737F4"/>
    <w:rsid w:val="00373B9A"/>
    <w:rsid w:val="00373BC2"/>
    <w:rsid w:val="00373D84"/>
    <w:rsid w:val="003744EE"/>
    <w:rsid w:val="00376182"/>
    <w:rsid w:val="003764D1"/>
    <w:rsid w:val="003801AA"/>
    <w:rsid w:val="00380652"/>
    <w:rsid w:val="00380A31"/>
    <w:rsid w:val="0038134D"/>
    <w:rsid w:val="00381BD6"/>
    <w:rsid w:val="00382FC1"/>
    <w:rsid w:val="003836C0"/>
    <w:rsid w:val="00383C45"/>
    <w:rsid w:val="00383E0C"/>
    <w:rsid w:val="00383FCC"/>
    <w:rsid w:val="00384734"/>
    <w:rsid w:val="00384792"/>
    <w:rsid w:val="00384934"/>
    <w:rsid w:val="00386330"/>
    <w:rsid w:val="00386766"/>
    <w:rsid w:val="0039081F"/>
    <w:rsid w:val="00392EE8"/>
    <w:rsid w:val="003932A1"/>
    <w:rsid w:val="0039341E"/>
    <w:rsid w:val="0039364D"/>
    <w:rsid w:val="0039531E"/>
    <w:rsid w:val="0039655E"/>
    <w:rsid w:val="00396D32"/>
    <w:rsid w:val="003971BA"/>
    <w:rsid w:val="003A0556"/>
    <w:rsid w:val="003A2810"/>
    <w:rsid w:val="003A353A"/>
    <w:rsid w:val="003A39A8"/>
    <w:rsid w:val="003A3BAB"/>
    <w:rsid w:val="003A3FB9"/>
    <w:rsid w:val="003A49EB"/>
    <w:rsid w:val="003A4AE8"/>
    <w:rsid w:val="003A5F1E"/>
    <w:rsid w:val="003B0082"/>
    <w:rsid w:val="003B0703"/>
    <w:rsid w:val="003B35AC"/>
    <w:rsid w:val="003B4142"/>
    <w:rsid w:val="003B5999"/>
    <w:rsid w:val="003B5B0E"/>
    <w:rsid w:val="003B5E21"/>
    <w:rsid w:val="003B69CC"/>
    <w:rsid w:val="003B7556"/>
    <w:rsid w:val="003C0805"/>
    <w:rsid w:val="003C1C37"/>
    <w:rsid w:val="003C2641"/>
    <w:rsid w:val="003C4A28"/>
    <w:rsid w:val="003C5D0E"/>
    <w:rsid w:val="003C649A"/>
    <w:rsid w:val="003C79BA"/>
    <w:rsid w:val="003C79BC"/>
    <w:rsid w:val="003D0901"/>
    <w:rsid w:val="003D0F16"/>
    <w:rsid w:val="003D1805"/>
    <w:rsid w:val="003D1856"/>
    <w:rsid w:val="003D2082"/>
    <w:rsid w:val="003D2430"/>
    <w:rsid w:val="003D2659"/>
    <w:rsid w:val="003D347F"/>
    <w:rsid w:val="003D4519"/>
    <w:rsid w:val="003D4B7A"/>
    <w:rsid w:val="003D57E8"/>
    <w:rsid w:val="003D5838"/>
    <w:rsid w:val="003D709F"/>
    <w:rsid w:val="003D7BA3"/>
    <w:rsid w:val="003E0E12"/>
    <w:rsid w:val="003E10E6"/>
    <w:rsid w:val="003E1B71"/>
    <w:rsid w:val="003E2A15"/>
    <w:rsid w:val="003E2B21"/>
    <w:rsid w:val="003E389C"/>
    <w:rsid w:val="003E4412"/>
    <w:rsid w:val="003E4CCD"/>
    <w:rsid w:val="003E6461"/>
    <w:rsid w:val="003E6531"/>
    <w:rsid w:val="003E6990"/>
    <w:rsid w:val="003E69C9"/>
    <w:rsid w:val="003E7348"/>
    <w:rsid w:val="003E77E8"/>
    <w:rsid w:val="003F044A"/>
    <w:rsid w:val="003F1470"/>
    <w:rsid w:val="003F23C1"/>
    <w:rsid w:val="003F28FC"/>
    <w:rsid w:val="003F3EB6"/>
    <w:rsid w:val="003F5CA5"/>
    <w:rsid w:val="003F698A"/>
    <w:rsid w:val="0040048A"/>
    <w:rsid w:val="00400894"/>
    <w:rsid w:val="00400D04"/>
    <w:rsid w:val="00400E61"/>
    <w:rsid w:val="00400F53"/>
    <w:rsid w:val="004027EF"/>
    <w:rsid w:val="004038EC"/>
    <w:rsid w:val="00403A01"/>
    <w:rsid w:val="00404538"/>
    <w:rsid w:val="00405169"/>
    <w:rsid w:val="00406861"/>
    <w:rsid w:val="00406886"/>
    <w:rsid w:val="00410172"/>
    <w:rsid w:val="00412149"/>
    <w:rsid w:val="0041402E"/>
    <w:rsid w:val="00414AA7"/>
    <w:rsid w:val="00416D78"/>
    <w:rsid w:val="00416DA0"/>
    <w:rsid w:val="004202BF"/>
    <w:rsid w:val="004207AF"/>
    <w:rsid w:val="00420B42"/>
    <w:rsid w:val="00420C24"/>
    <w:rsid w:val="0042112A"/>
    <w:rsid w:val="004240C9"/>
    <w:rsid w:val="0042428D"/>
    <w:rsid w:val="00424961"/>
    <w:rsid w:val="0042513E"/>
    <w:rsid w:val="00425B72"/>
    <w:rsid w:val="0042608F"/>
    <w:rsid w:val="004262DA"/>
    <w:rsid w:val="0043023C"/>
    <w:rsid w:val="00433742"/>
    <w:rsid w:val="00434919"/>
    <w:rsid w:val="00440387"/>
    <w:rsid w:val="004403CB"/>
    <w:rsid w:val="00441BC4"/>
    <w:rsid w:val="00441C26"/>
    <w:rsid w:val="00442FF2"/>
    <w:rsid w:val="00443696"/>
    <w:rsid w:val="0044431A"/>
    <w:rsid w:val="0044465A"/>
    <w:rsid w:val="00444C77"/>
    <w:rsid w:val="00444F35"/>
    <w:rsid w:val="00446661"/>
    <w:rsid w:val="004466FB"/>
    <w:rsid w:val="00446A90"/>
    <w:rsid w:val="00452F0D"/>
    <w:rsid w:val="004559F5"/>
    <w:rsid w:val="00456063"/>
    <w:rsid w:val="00456EA3"/>
    <w:rsid w:val="00456EEE"/>
    <w:rsid w:val="00457030"/>
    <w:rsid w:val="00457A30"/>
    <w:rsid w:val="004604E1"/>
    <w:rsid w:val="004629A4"/>
    <w:rsid w:val="00462D53"/>
    <w:rsid w:val="0046322C"/>
    <w:rsid w:val="00463997"/>
    <w:rsid w:val="00465209"/>
    <w:rsid w:val="00465639"/>
    <w:rsid w:val="00465939"/>
    <w:rsid w:val="00465B7D"/>
    <w:rsid w:val="00466D11"/>
    <w:rsid w:val="00467BE2"/>
    <w:rsid w:val="0047123C"/>
    <w:rsid w:val="00471F57"/>
    <w:rsid w:val="004747CA"/>
    <w:rsid w:val="00477F1E"/>
    <w:rsid w:val="00480100"/>
    <w:rsid w:val="004801EE"/>
    <w:rsid w:val="00481071"/>
    <w:rsid w:val="00481500"/>
    <w:rsid w:val="00481C70"/>
    <w:rsid w:val="00482BE3"/>
    <w:rsid w:val="00484778"/>
    <w:rsid w:val="00484AC2"/>
    <w:rsid w:val="00485310"/>
    <w:rsid w:val="00485BAA"/>
    <w:rsid w:val="00485BBB"/>
    <w:rsid w:val="004864CC"/>
    <w:rsid w:val="0048750C"/>
    <w:rsid w:val="00487F16"/>
    <w:rsid w:val="00487F8E"/>
    <w:rsid w:val="004907BB"/>
    <w:rsid w:val="00491221"/>
    <w:rsid w:val="004913D4"/>
    <w:rsid w:val="0049153C"/>
    <w:rsid w:val="0049158D"/>
    <w:rsid w:val="00492776"/>
    <w:rsid w:val="0049286F"/>
    <w:rsid w:val="00492A2E"/>
    <w:rsid w:val="004936B4"/>
    <w:rsid w:val="00496008"/>
    <w:rsid w:val="0049614A"/>
    <w:rsid w:val="004962DD"/>
    <w:rsid w:val="00496A52"/>
    <w:rsid w:val="004A0B18"/>
    <w:rsid w:val="004A216E"/>
    <w:rsid w:val="004A2360"/>
    <w:rsid w:val="004A297A"/>
    <w:rsid w:val="004A31D3"/>
    <w:rsid w:val="004A3267"/>
    <w:rsid w:val="004A3912"/>
    <w:rsid w:val="004A401B"/>
    <w:rsid w:val="004A42E5"/>
    <w:rsid w:val="004A4979"/>
    <w:rsid w:val="004A5232"/>
    <w:rsid w:val="004A70EA"/>
    <w:rsid w:val="004A7C57"/>
    <w:rsid w:val="004B031D"/>
    <w:rsid w:val="004B1821"/>
    <w:rsid w:val="004B1F2A"/>
    <w:rsid w:val="004B234C"/>
    <w:rsid w:val="004B544D"/>
    <w:rsid w:val="004B6024"/>
    <w:rsid w:val="004B6776"/>
    <w:rsid w:val="004C03B4"/>
    <w:rsid w:val="004C0C5F"/>
    <w:rsid w:val="004C1439"/>
    <w:rsid w:val="004C1B84"/>
    <w:rsid w:val="004C3B88"/>
    <w:rsid w:val="004C5EBC"/>
    <w:rsid w:val="004C7E9E"/>
    <w:rsid w:val="004D001F"/>
    <w:rsid w:val="004D5581"/>
    <w:rsid w:val="004D65B8"/>
    <w:rsid w:val="004D7E71"/>
    <w:rsid w:val="004E1AD3"/>
    <w:rsid w:val="004E547B"/>
    <w:rsid w:val="004E5985"/>
    <w:rsid w:val="004E59C5"/>
    <w:rsid w:val="004E61A6"/>
    <w:rsid w:val="004E6313"/>
    <w:rsid w:val="004E664D"/>
    <w:rsid w:val="004E6BDE"/>
    <w:rsid w:val="004E712E"/>
    <w:rsid w:val="004E7318"/>
    <w:rsid w:val="004E7DA0"/>
    <w:rsid w:val="004F2219"/>
    <w:rsid w:val="004F25D8"/>
    <w:rsid w:val="004F2D03"/>
    <w:rsid w:val="004F5178"/>
    <w:rsid w:val="004F5573"/>
    <w:rsid w:val="004F649C"/>
    <w:rsid w:val="004F6AFB"/>
    <w:rsid w:val="005000C3"/>
    <w:rsid w:val="00501133"/>
    <w:rsid w:val="00501DB2"/>
    <w:rsid w:val="00505984"/>
    <w:rsid w:val="00510F71"/>
    <w:rsid w:val="00510FE7"/>
    <w:rsid w:val="005118AE"/>
    <w:rsid w:val="00512B7B"/>
    <w:rsid w:val="00512DA5"/>
    <w:rsid w:val="00514392"/>
    <w:rsid w:val="0051486B"/>
    <w:rsid w:val="00514C99"/>
    <w:rsid w:val="005153E8"/>
    <w:rsid w:val="00515D80"/>
    <w:rsid w:val="00516331"/>
    <w:rsid w:val="005167E7"/>
    <w:rsid w:val="00516996"/>
    <w:rsid w:val="00517C2C"/>
    <w:rsid w:val="00520DFC"/>
    <w:rsid w:val="0052124A"/>
    <w:rsid w:val="005213F9"/>
    <w:rsid w:val="00522D52"/>
    <w:rsid w:val="00523F69"/>
    <w:rsid w:val="00525C14"/>
    <w:rsid w:val="00530172"/>
    <w:rsid w:val="0053210F"/>
    <w:rsid w:val="005332FC"/>
    <w:rsid w:val="00533596"/>
    <w:rsid w:val="00533EB3"/>
    <w:rsid w:val="0053447E"/>
    <w:rsid w:val="00535D1A"/>
    <w:rsid w:val="00536332"/>
    <w:rsid w:val="00536667"/>
    <w:rsid w:val="00537967"/>
    <w:rsid w:val="00540683"/>
    <w:rsid w:val="00540728"/>
    <w:rsid w:val="00540E77"/>
    <w:rsid w:val="005419C1"/>
    <w:rsid w:val="00541C02"/>
    <w:rsid w:val="00542BBF"/>
    <w:rsid w:val="005445F9"/>
    <w:rsid w:val="00545A11"/>
    <w:rsid w:val="00545CC2"/>
    <w:rsid w:val="005462A4"/>
    <w:rsid w:val="00546BFB"/>
    <w:rsid w:val="00550944"/>
    <w:rsid w:val="00550F7D"/>
    <w:rsid w:val="00551E72"/>
    <w:rsid w:val="0055229F"/>
    <w:rsid w:val="005523CA"/>
    <w:rsid w:val="0055372C"/>
    <w:rsid w:val="00554FEE"/>
    <w:rsid w:val="00555BAB"/>
    <w:rsid w:val="00555C0C"/>
    <w:rsid w:val="00556183"/>
    <w:rsid w:val="00557954"/>
    <w:rsid w:val="00557957"/>
    <w:rsid w:val="005579D1"/>
    <w:rsid w:val="0056085F"/>
    <w:rsid w:val="00560ED1"/>
    <w:rsid w:val="005612E8"/>
    <w:rsid w:val="005624B8"/>
    <w:rsid w:val="00565AF4"/>
    <w:rsid w:val="00565F35"/>
    <w:rsid w:val="0057138F"/>
    <w:rsid w:val="005729FC"/>
    <w:rsid w:val="005730BC"/>
    <w:rsid w:val="0057316B"/>
    <w:rsid w:val="00574017"/>
    <w:rsid w:val="00574F84"/>
    <w:rsid w:val="00577B33"/>
    <w:rsid w:val="0058092C"/>
    <w:rsid w:val="00580CCA"/>
    <w:rsid w:val="005816B1"/>
    <w:rsid w:val="00581750"/>
    <w:rsid w:val="00581858"/>
    <w:rsid w:val="005821B0"/>
    <w:rsid w:val="005822A2"/>
    <w:rsid w:val="00583462"/>
    <w:rsid w:val="005871DA"/>
    <w:rsid w:val="00592429"/>
    <w:rsid w:val="0059345B"/>
    <w:rsid w:val="00593958"/>
    <w:rsid w:val="00594C8A"/>
    <w:rsid w:val="00595C51"/>
    <w:rsid w:val="005964D3"/>
    <w:rsid w:val="00596EC9"/>
    <w:rsid w:val="00597ECB"/>
    <w:rsid w:val="005A05A9"/>
    <w:rsid w:val="005A1053"/>
    <w:rsid w:val="005A1D03"/>
    <w:rsid w:val="005A3A05"/>
    <w:rsid w:val="005A4399"/>
    <w:rsid w:val="005A5F04"/>
    <w:rsid w:val="005A6A54"/>
    <w:rsid w:val="005A6BC5"/>
    <w:rsid w:val="005A787C"/>
    <w:rsid w:val="005A78B6"/>
    <w:rsid w:val="005B0225"/>
    <w:rsid w:val="005B085F"/>
    <w:rsid w:val="005B0B7F"/>
    <w:rsid w:val="005B1D8E"/>
    <w:rsid w:val="005B2757"/>
    <w:rsid w:val="005B2CD3"/>
    <w:rsid w:val="005B3217"/>
    <w:rsid w:val="005B3CC6"/>
    <w:rsid w:val="005B54FA"/>
    <w:rsid w:val="005B5F54"/>
    <w:rsid w:val="005B5F72"/>
    <w:rsid w:val="005B7329"/>
    <w:rsid w:val="005B7C71"/>
    <w:rsid w:val="005C015F"/>
    <w:rsid w:val="005C1B2B"/>
    <w:rsid w:val="005C27D5"/>
    <w:rsid w:val="005C3BEC"/>
    <w:rsid w:val="005C4102"/>
    <w:rsid w:val="005C4507"/>
    <w:rsid w:val="005C53E3"/>
    <w:rsid w:val="005C54DA"/>
    <w:rsid w:val="005C60B1"/>
    <w:rsid w:val="005C616E"/>
    <w:rsid w:val="005C6E19"/>
    <w:rsid w:val="005C7583"/>
    <w:rsid w:val="005D048A"/>
    <w:rsid w:val="005D10D3"/>
    <w:rsid w:val="005D1984"/>
    <w:rsid w:val="005D1BE8"/>
    <w:rsid w:val="005D1C90"/>
    <w:rsid w:val="005D3B85"/>
    <w:rsid w:val="005D4913"/>
    <w:rsid w:val="005D4A5D"/>
    <w:rsid w:val="005D4AE8"/>
    <w:rsid w:val="005D52A3"/>
    <w:rsid w:val="005D58D1"/>
    <w:rsid w:val="005D60D5"/>
    <w:rsid w:val="005D6C11"/>
    <w:rsid w:val="005D72AA"/>
    <w:rsid w:val="005E0C73"/>
    <w:rsid w:val="005E138A"/>
    <w:rsid w:val="005E178A"/>
    <w:rsid w:val="005E2495"/>
    <w:rsid w:val="005E2EDD"/>
    <w:rsid w:val="005E30B7"/>
    <w:rsid w:val="005E392C"/>
    <w:rsid w:val="005E5868"/>
    <w:rsid w:val="005E6441"/>
    <w:rsid w:val="005E658A"/>
    <w:rsid w:val="005E660E"/>
    <w:rsid w:val="005E78BE"/>
    <w:rsid w:val="005F0CDF"/>
    <w:rsid w:val="005F14DF"/>
    <w:rsid w:val="005F1E2D"/>
    <w:rsid w:val="005F5CE9"/>
    <w:rsid w:val="00600EC6"/>
    <w:rsid w:val="006016F2"/>
    <w:rsid w:val="00602F0D"/>
    <w:rsid w:val="00604D66"/>
    <w:rsid w:val="00606288"/>
    <w:rsid w:val="00606CDF"/>
    <w:rsid w:val="00606F04"/>
    <w:rsid w:val="006071AE"/>
    <w:rsid w:val="00610053"/>
    <w:rsid w:val="006101A4"/>
    <w:rsid w:val="00610E38"/>
    <w:rsid w:val="00610EDE"/>
    <w:rsid w:val="00610F7C"/>
    <w:rsid w:val="00612FFE"/>
    <w:rsid w:val="00613215"/>
    <w:rsid w:val="00614752"/>
    <w:rsid w:val="00614E99"/>
    <w:rsid w:val="0061606D"/>
    <w:rsid w:val="006200AC"/>
    <w:rsid w:val="00620282"/>
    <w:rsid w:val="006204A3"/>
    <w:rsid w:val="00620E88"/>
    <w:rsid w:val="0062198D"/>
    <w:rsid w:val="006222EC"/>
    <w:rsid w:val="006245CE"/>
    <w:rsid w:val="00625BA9"/>
    <w:rsid w:val="00626957"/>
    <w:rsid w:val="00626A25"/>
    <w:rsid w:val="0062788C"/>
    <w:rsid w:val="00630B39"/>
    <w:rsid w:val="00632070"/>
    <w:rsid w:val="006320D4"/>
    <w:rsid w:val="00632F7A"/>
    <w:rsid w:val="0063342A"/>
    <w:rsid w:val="006338A3"/>
    <w:rsid w:val="0063406A"/>
    <w:rsid w:val="006342A0"/>
    <w:rsid w:val="00634B31"/>
    <w:rsid w:val="00636908"/>
    <w:rsid w:val="00637E3F"/>
    <w:rsid w:val="00637FF4"/>
    <w:rsid w:val="00640685"/>
    <w:rsid w:val="00641251"/>
    <w:rsid w:val="0064140A"/>
    <w:rsid w:val="006445F6"/>
    <w:rsid w:val="00644B0C"/>
    <w:rsid w:val="00645F08"/>
    <w:rsid w:val="00646B33"/>
    <w:rsid w:val="00647033"/>
    <w:rsid w:val="006474FA"/>
    <w:rsid w:val="00647869"/>
    <w:rsid w:val="00650194"/>
    <w:rsid w:val="006506A4"/>
    <w:rsid w:val="00650790"/>
    <w:rsid w:val="006515ED"/>
    <w:rsid w:val="00651A67"/>
    <w:rsid w:val="00651AF2"/>
    <w:rsid w:val="00654959"/>
    <w:rsid w:val="006574D4"/>
    <w:rsid w:val="00657F9F"/>
    <w:rsid w:val="00660206"/>
    <w:rsid w:val="006610DF"/>
    <w:rsid w:val="00662E16"/>
    <w:rsid w:val="006636A5"/>
    <w:rsid w:val="0066646B"/>
    <w:rsid w:val="006665CE"/>
    <w:rsid w:val="00667117"/>
    <w:rsid w:val="006678C7"/>
    <w:rsid w:val="00670D40"/>
    <w:rsid w:val="00671C3C"/>
    <w:rsid w:val="006726F9"/>
    <w:rsid w:val="00673208"/>
    <w:rsid w:val="00673377"/>
    <w:rsid w:val="00674FA5"/>
    <w:rsid w:val="00680043"/>
    <w:rsid w:val="00683686"/>
    <w:rsid w:val="00683C33"/>
    <w:rsid w:val="006846BA"/>
    <w:rsid w:val="00685A14"/>
    <w:rsid w:val="00686312"/>
    <w:rsid w:val="00687951"/>
    <w:rsid w:val="00687B6C"/>
    <w:rsid w:val="00687EF8"/>
    <w:rsid w:val="006907CC"/>
    <w:rsid w:val="006921D2"/>
    <w:rsid w:val="00692833"/>
    <w:rsid w:val="00692D86"/>
    <w:rsid w:val="00694522"/>
    <w:rsid w:val="00695A2E"/>
    <w:rsid w:val="00695F13"/>
    <w:rsid w:val="00697431"/>
    <w:rsid w:val="00697BFE"/>
    <w:rsid w:val="006A0A81"/>
    <w:rsid w:val="006A23C0"/>
    <w:rsid w:val="006A2A7D"/>
    <w:rsid w:val="006A475B"/>
    <w:rsid w:val="006A4B8D"/>
    <w:rsid w:val="006B0D2D"/>
    <w:rsid w:val="006B1E82"/>
    <w:rsid w:val="006B2712"/>
    <w:rsid w:val="006B38B3"/>
    <w:rsid w:val="006B3E13"/>
    <w:rsid w:val="006B4025"/>
    <w:rsid w:val="006B47EC"/>
    <w:rsid w:val="006B4C15"/>
    <w:rsid w:val="006B4E87"/>
    <w:rsid w:val="006B5717"/>
    <w:rsid w:val="006B6C22"/>
    <w:rsid w:val="006B7808"/>
    <w:rsid w:val="006B79CB"/>
    <w:rsid w:val="006B7A72"/>
    <w:rsid w:val="006C07C1"/>
    <w:rsid w:val="006C099B"/>
    <w:rsid w:val="006C1190"/>
    <w:rsid w:val="006C29D1"/>
    <w:rsid w:val="006C2A33"/>
    <w:rsid w:val="006C5B64"/>
    <w:rsid w:val="006C5D3D"/>
    <w:rsid w:val="006C625B"/>
    <w:rsid w:val="006C7849"/>
    <w:rsid w:val="006D01F3"/>
    <w:rsid w:val="006D180B"/>
    <w:rsid w:val="006D19BF"/>
    <w:rsid w:val="006D3B28"/>
    <w:rsid w:val="006D3C68"/>
    <w:rsid w:val="006D4968"/>
    <w:rsid w:val="006D4DDF"/>
    <w:rsid w:val="006D4F70"/>
    <w:rsid w:val="006D57F9"/>
    <w:rsid w:val="006D6180"/>
    <w:rsid w:val="006D641D"/>
    <w:rsid w:val="006D7517"/>
    <w:rsid w:val="006D75FE"/>
    <w:rsid w:val="006D79F2"/>
    <w:rsid w:val="006D7CA7"/>
    <w:rsid w:val="006D7F18"/>
    <w:rsid w:val="006E0A0E"/>
    <w:rsid w:val="006E33AD"/>
    <w:rsid w:val="006E620A"/>
    <w:rsid w:val="006E68A1"/>
    <w:rsid w:val="006E7BC8"/>
    <w:rsid w:val="006E7E42"/>
    <w:rsid w:val="006F0084"/>
    <w:rsid w:val="006F0A44"/>
    <w:rsid w:val="006F1C34"/>
    <w:rsid w:val="006F1DC9"/>
    <w:rsid w:val="006F2AB6"/>
    <w:rsid w:val="006F3D15"/>
    <w:rsid w:val="006F4AFB"/>
    <w:rsid w:val="006F531C"/>
    <w:rsid w:val="006F5C80"/>
    <w:rsid w:val="006F6FE5"/>
    <w:rsid w:val="006F79B6"/>
    <w:rsid w:val="007008A9"/>
    <w:rsid w:val="0070623C"/>
    <w:rsid w:val="00706759"/>
    <w:rsid w:val="00706DC0"/>
    <w:rsid w:val="00707033"/>
    <w:rsid w:val="007078DD"/>
    <w:rsid w:val="00712278"/>
    <w:rsid w:val="00712DF6"/>
    <w:rsid w:val="0071441E"/>
    <w:rsid w:val="00714D6E"/>
    <w:rsid w:val="00715C51"/>
    <w:rsid w:val="007164B4"/>
    <w:rsid w:val="0071652E"/>
    <w:rsid w:val="007203C5"/>
    <w:rsid w:val="007208B3"/>
    <w:rsid w:val="007215D4"/>
    <w:rsid w:val="0072218A"/>
    <w:rsid w:val="00722FE8"/>
    <w:rsid w:val="0072538B"/>
    <w:rsid w:val="00726723"/>
    <w:rsid w:val="00726EBC"/>
    <w:rsid w:val="00727F5D"/>
    <w:rsid w:val="0073014E"/>
    <w:rsid w:val="0073132A"/>
    <w:rsid w:val="007332CF"/>
    <w:rsid w:val="00733549"/>
    <w:rsid w:val="00734235"/>
    <w:rsid w:val="00734431"/>
    <w:rsid w:val="00734750"/>
    <w:rsid w:val="00736407"/>
    <w:rsid w:val="00736F72"/>
    <w:rsid w:val="0073791B"/>
    <w:rsid w:val="0074020E"/>
    <w:rsid w:val="00740E03"/>
    <w:rsid w:val="00740FBF"/>
    <w:rsid w:val="00741291"/>
    <w:rsid w:val="007420C2"/>
    <w:rsid w:val="00742654"/>
    <w:rsid w:val="00743C9F"/>
    <w:rsid w:val="00743E42"/>
    <w:rsid w:val="00744B36"/>
    <w:rsid w:val="00745D83"/>
    <w:rsid w:val="00747700"/>
    <w:rsid w:val="00747767"/>
    <w:rsid w:val="00751C00"/>
    <w:rsid w:val="00751EF9"/>
    <w:rsid w:val="00752287"/>
    <w:rsid w:val="00752762"/>
    <w:rsid w:val="007529E8"/>
    <w:rsid w:val="00752B2D"/>
    <w:rsid w:val="0075385D"/>
    <w:rsid w:val="007544B3"/>
    <w:rsid w:val="00754C2B"/>
    <w:rsid w:val="007554BD"/>
    <w:rsid w:val="00756AAB"/>
    <w:rsid w:val="007573E6"/>
    <w:rsid w:val="007608B1"/>
    <w:rsid w:val="00760E8D"/>
    <w:rsid w:val="00761A28"/>
    <w:rsid w:val="007638F9"/>
    <w:rsid w:val="00763CCC"/>
    <w:rsid w:val="0076456A"/>
    <w:rsid w:val="00764E0C"/>
    <w:rsid w:val="00765131"/>
    <w:rsid w:val="007656CA"/>
    <w:rsid w:val="00765C25"/>
    <w:rsid w:val="0076613D"/>
    <w:rsid w:val="0076666B"/>
    <w:rsid w:val="00770502"/>
    <w:rsid w:val="00771166"/>
    <w:rsid w:val="0077205C"/>
    <w:rsid w:val="007736C0"/>
    <w:rsid w:val="0077385F"/>
    <w:rsid w:val="00773DAE"/>
    <w:rsid w:val="007744FE"/>
    <w:rsid w:val="0077450C"/>
    <w:rsid w:val="00775BE6"/>
    <w:rsid w:val="00776411"/>
    <w:rsid w:val="007767EB"/>
    <w:rsid w:val="0077751A"/>
    <w:rsid w:val="00777575"/>
    <w:rsid w:val="007776BE"/>
    <w:rsid w:val="00777CE5"/>
    <w:rsid w:val="00777EB1"/>
    <w:rsid w:val="00782350"/>
    <w:rsid w:val="0078284F"/>
    <w:rsid w:val="0078688B"/>
    <w:rsid w:val="00786BAF"/>
    <w:rsid w:val="00787F78"/>
    <w:rsid w:val="00790B2F"/>
    <w:rsid w:val="00791759"/>
    <w:rsid w:val="00791DB1"/>
    <w:rsid w:val="00792DFC"/>
    <w:rsid w:val="007947EE"/>
    <w:rsid w:val="0079747F"/>
    <w:rsid w:val="007975AB"/>
    <w:rsid w:val="007A0FB7"/>
    <w:rsid w:val="007A304B"/>
    <w:rsid w:val="007A5C85"/>
    <w:rsid w:val="007A6AFD"/>
    <w:rsid w:val="007A72FA"/>
    <w:rsid w:val="007A7300"/>
    <w:rsid w:val="007B19AE"/>
    <w:rsid w:val="007B28CF"/>
    <w:rsid w:val="007B33AA"/>
    <w:rsid w:val="007B6D70"/>
    <w:rsid w:val="007C02B7"/>
    <w:rsid w:val="007C0522"/>
    <w:rsid w:val="007C0A1E"/>
    <w:rsid w:val="007C0AF5"/>
    <w:rsid w:val="007C1183"/>
    <w:rsid w:val="007C168C"/>
    <w:rsid w:val="007C1C20"/>
    <w:rsid w:val="007C2862"/>
    <w:rsid w:val="007C4161"/>
    <w:rsid w:val="007C4C40"/>
    <w:rsid w:val="007C5194"/>
    <w:rsid w:val="007C5609"/>
    <w:rsid w:val="007C6957"/>
    <w:rsid w:val="007C7372"/>
    <w:rsid w:val="007D09C0"/>
    <w:rsid w:val="007D1227"/>
    <w:rsid w:val="007D1606"/>
    <w:rsid w:val="007D26C2"/>
    <w:rsid w:val="007D3EDA"/>
    <w:rsid w:val="007D4337"/>
    <w:rsid w:val="007D4A4B"/>
    <w:rsid w:val="007D4B26"/>
    <w:rsid w:val="007D4D3C"/>
    <w:rsid w:val="007D5FFD"/>
    <w:rsid w:val="007D67C6"/>
    <w:rsid w:val="007E277D"/>
    <w:rsid w:val="007E29B2"/>
    <w:rsid w:val="007E4C4C"/>
    <w:rsid w:val="007E55C9"/>
    <w:rsid w:val="007E7902"/>
    <w:rsid w:val="007F0486"/>
    <w:rsid w:val="007F20D3"/>
    <w:rsid w:val="007F3937"/>
    <w:rsid w:val="007F4542"/>
    <w:rsid w:val="007F56D5"/>
    <w:rsid w:val="007F5CD6"/>
    <w:rsid w:val="007F6280"/>
    <w:rsid w:val="007F637E"/>
    <w:rsid w:val="007F6983"/>
    <w:rsid w:val="007F73A8"/>
    <w:rsid w:val="007F758E"/>
    <w:rsid w:val="007F7909"/>
    <w:rsid w:val="007F7E1E"/>
    <w:rsid w:val="0080081E"/>
    <w:rsid w:val="00800960"/>
    <w:rsid w:val="00800B42"/>
    <w:rsid w:val="00800F3A"/>
    <w:rsid w:val="008016DC"/>
    <w:rsid w:val="00803783"/>
    <w:rsid w:val="00804437"/>
    <w:rsid w:val="00807689"/>
    <w:rsid w:val="00807BE0"/>
    <w:rsid w:val="00807D60"/>
    <w:rsid w:val="00811724"/>
    <w:rsid w:val="00811CB6"/>
    <w:rsid w:val="008122DE"/>
    <w:rsid w:val="008123C6"/>
    <w:rsid w:val="0081286B"/>
    <w:rsid w:val="00812966"/>
    <w:rsid w:val="00813697"/>
    <w:rsid w:val="00813C14"/>
    <w:rsid w:val="008142C3"/>
    <w:rsid w:val="0081436F"/>
    <w:rsid w:val="00814AA1"/>
    <w:rsid w:val="00815EC2"/>
    <w:rsid w:val="0081626B"/>
    <w:rsid w:val="00824260"/>
    <w:rsid w:val="00825E8A"/>
    <w:rsid w:val="00830B4A"/>
    <w:rsid w:val="0083379A"/>
    <w:rsid w:val="00833F1B"/>
    <w:rsid w:val="008343A3"/>
    <w:rsid w:val="00834428"/>
    <w:rsid w:val="00834F26"/>
    <w:rsid w:val="0083581D"/>
    <w:rsid w:val="00836671"/>
    <w:rsid w:val="0083668E"/>
    <w:rsid w:val="00836921"/>
    <w:rsid w:val="008371C9"/>
    <w:rsid w:val="00837BF1"/>
    <w:rsid w:val="00841975"/>
    <w:rsid w:val="00841BF3"/>
    <w:rsid w:val="008425FE"/>
    <w:rsid w:val="008431F0"/>
    <w:rsid w:val="0084554E"/>
    <w:rsid w:val="008457EF"/>
    <w:rsid w:val="00845A80"/>
    <w:rsid w:val="00846B89"/>
    <w:rsid w:val="008503C2"/>
    <w:rsid w:val="008505F2"/>
    <w:rsid w:val="008548E6"/>
    <w:rsid w:val="00855855"/>
    <w:rsid w:val="00856434"/>
    <w:rsid w:val="00856BD1"/>
    <w:rsid w:val="00857F0B"/>
    <w:rsid w:val="008600CB"/>
    <w:rsid w:val="00861115"/>
    <w:rsid w:val="008625DF"/>
    <w:rsid w:val="008628D0"/>
    <w:rsid w:val="00864DE7"/>
    <w:rsid w:val="00867836"/>
    <w:rsid w:val="00870C57"/>
    <w:rsid w:val="00871AF7"/>
    <w:rsid w:val="00872F11"/>
    <w:rsid w:val="00873777"/>
    <w:rsid w:val="00873B7F"/>
    <w:rsid w:val="00874300"/>
    <w:rsid w:val="00877CE4"/>
    <w:rsid w:val="00877EFD"/>
    <w:rsid w:val="00882893"/>
    <w:rsid w:val="00882C1F"/>
    <w:rsid w:val="008833BE"/>
    <w:rsid w:val="008836B8"/>
    <w:rsid w:val="0088399F"/>
    <w:rsid w:val="00884899"/>
    <w:rsid w:val="00884C77"/>
    <w:rsid w:val="008861BC"/>
    <w:rsid w:val="008879B9"/>
    <w:rsid w:val="00890D87"/>
    <w:rsid w:val="00890DCE"/>
    <w:rsid w:val="00892670"/>
    <w:rsid w:val="008930BF"/>
    <w:rsid w:val="00893173"/>
    <w:rsid w:val="0089528B"/>
    <w:rsid w:val="00895E4F"/>
    <w:rsid w:val="00896E40"/>
    <w:rsid w:val="008977FE"/>
    <w:rsid w:val="0089785E"/>
    <w:rsid w:val="008A1827"/>
    <w:rsid w:val="008A2B77"/>
    <w:rsid w:val="008A3448"/>
    <w:rsid w:val="008A62B2"/>
    <w:rsid w:val="008A68F3"/>
    <w:rsid w:val="008A6943"/>
    <w:rsid w:val="008B05D8"/>
    <w:rsid w:val="008B08BF"/>
    <w:rsid w:val="008B21DA"/>
    <w:rsid w:val="008B2B0C"/>
    <w:rsid w:val="008B327A"/>
    <w:rsid w:val="008B3457"/>
    <w:rsid w:val="008B3E6F"/>
    <w:rsid w:val="008B58B1"/>
    <w:rsid w:val="008B5B76"/>
    <w:rsid w:val="008B7197"/>
    <w:rsid w:val="008B782F"/>
    <w:rsid w:val="008B7C2C"/>
    <w:rsid w:val="008B7F07"/>
    <w:rsid w:val="008C10CA"/>
    <w:rsid w:val="008C40BE"/>
    <w:rsid w:val="008C45A8"/>
    <w:rsid w:val="008C4FA3"/>
    <w:rsid w:val="008C5079"/>
    <w:rsid w:val="008C5B0B"/>
    <w:rsid w:val="008C633E"/>
    <w:rsid w:val="008C671E"/>
    <w:rsid w:val="008D014F"/>
    <w:rsid w:val="008D0317"/>
    <w:rsid w:val="008D03A4"/>
    <w:rsid w:val="008D0A39"/>
    <w:rsid w:val="008D0A60"/>
    <w:rsid w:val="008D182E"/>
    <w:rsid w:val="008D1888"/>
    <w:rsid w:val="008D275F"/>
    <w:rsid w:val="008D3EBD"/>
    <w:rsid w:val="008D5E63"/>
    <w:rsid w:val="008D771A"/>
    <w:rsid w:val="008E1202"/>
    <w:rsid w:val="008E1446"/>
    <w:rsid w:val="008E202B"/>
    <w:rsid w:val="008E2CDC"/>
    <w:rsid w:val="008E2EC5"/>
    <w:rsid w:val="008E2F6D"/>
    <w:rsid w:val="008E31C4"/>
    <w:rsid w:val="008E70E9"/>
    <w:rsid w:val="008F009C"/>
    <w:rsid w:val="008F0F05"/>
    <w:rsid w:val="008F5537"/>
    <w:rsid w:val="008F5571"/>
    <w:rsid w:val="008F69AD"/>
    <w:rsid w:val="008F7E5D"/>
    <w:rsid w:val="00900149"/>
    <w:rsid w:val="0090039E"/>
    <w:rsid w:val="0090183F"/>
    <w:rsid w:val="00901EB9"/>
    <w:rsid w:val="009040B8"/>
    <w:rsid w:val="0090459C"/>
    <w:rsid w:val="00904FCD"/>
    <w:rsid w:val="009067A9"/>
    <w:rsid w:val="009073F3"/>
    <w:rsid w:val="00910DC8"/>
    <w:rsid w:val="00912BDB"/>
    <w:rsid w:val="00913FD7"/>
    <w:rsid w:val="009141F5"/>
    <w:rsid w:val="00914327"/>
    <w:rsid w:val="00916C2D"/>
    <w:rsid w:val="00916E9B"/>
    <w:rsid w:val="009218C7"/>
    <w:rsid w:val="00922C53"/>
    <w:rsid w:val="00922C96"/>
    <w:rsid w:val="00923917"/>
    <w:rsid w:val="00923CCB"/>
    <w:rsid w:val="00924448"/>
    <w:rsid w:val="00924A69"/>
    <w:rsid w:val="009261D8"/>
    <w:rsid w:val="0092716D"/>
    <w:rsid w:val="009273D3"/>
    <w:rsid w:val="009302F6"/>
    <w:rsid w:val="00930B5B"/>
    <w:rsid w:val="00931D5F"/>
    <w:rsid w:val="00933F6C"/>
    <w:rsid w:val="00934F9F"/>
    <w:rsid w:val="0093689D"/>
    <w:rsid w:val="0093779B"/>
    <w:rsid w:val="00940969"/>
    <w:rsid w:val="00940A30"/>
    <w:rsid w:val="009411D8"/>
    <w:rsid w:val="00942B23"/>
    <w:rsid w:val="00942B50"/>
    <w:rsid w:val="00944679"/>
    <w:rsid w:val="00945B3D"/>
    <w:rsid w:val="00947744"/>
    <w:rsid w:val="00947E4D"/>
    <w:rsid w:val="009511D0"/>
    <w:rsid w:val="00951B61"/>
    <w:rsid w:val="00951F72"/>
    <w:rsid w:val="00952218"/>
    <w:rsid w:val="009527CA"/>
    <w:rsid w:val="00952D00"/>
    <w:rsid w:val="00953ACB"/>
    <w:rsid w:val="0095464A"/>
    <w:rsid w:val="009573BB"/>
    <w:rsid w:val="0095749B"/>
    <w:rsid w:val="00957685"/>
    <w:rsid w:val="00961806"/>
    <w:rsid w:val="009658BD"/>
    <w:rsid w:val="0096596D"/>
    <w:rsid w:val="00966C50"/>
    <w:rsid w:val="00966D6A"/>
    <w:rsid w:val="00966E36"/>
    <w:rsid w:val="00970123"/>
    <w:rsid w:val="00971D8A"/>
    <w:rsid w:val="009739C5"/>
    <w:rsid w:val="00974458"/>
    <w:rsid w:val="00975B0E"/>
    <w:rsid w:val="009766DF"/>
    <w:rsid w:val="00976B85"/>
    <w:rsid w:val="00977D42"/>
    <w:rsid w:val="00981073"/>
    <w:rsid w:val="009814FB"/>
    <w:rsid w:val="0098345B"/>
    <w:rsid w:val="00983D8E"/>
    <w:rsid w:val="00985581"/>
    <w:rsid w:val="009857DE"/>
    <w:rsid w:val="0098682C"/>
    <w:rsid w:val="00986E03"/>
    <w:rsid w:val="0099176E"/>
    <w:rsid w:val="0099411F"/>
    <w:rsid w:val="0099473D"/>
    <w:rsid w:val="00995E4E"/>
    <w:rsid w:val="009961B1"/>
    <w:rsid w:val="0099627D"/>
    <w:rsid w:val="009978A2"/>
    <w:rsid w:val="00997DF1"/>
    <w:rsid w:val="009A031F"/>
    <w:rsid w:val="009A0EC8"/>
    <w:rsid w:val="009A28A7"/>
    <w:rsid w:val="009A42DB"/>
    <w:rsid w:val="009A4DA2"/>
    <w:rsid w:val="009A612F"/>
    <w:rsid w:val="009A6222"/>
    <w:rsid w:val="009A6CA9"/>
    <w:rsid w:val="009A707F"/>
    <w:rsid w:val="009A7C57"/>
    <w:rsid w:val="009A7D21"/>
    <w:rsid w:val="009B07B5"/>
    <w:rsid w:val="009B1E30"/>
    <w:rsid w:val="009B1F42"/>
    <w:rsid w:val="009B3082"/>
    <w:rsid w:val="009B32C9"/>
    <w:rsid w:val="009B5142"/>
    <w:rsid w:val="009B65DF"/>
    <w:rsid w:val="009B7891"/>
    <w:rsid w:val="009C086D"/>
    <w:rsid w:val="009C2552"/>
    <w:rsid w:val="009C2BE8"/>
    <w:rsid w:val="009C442D"/>
    <w:rsid w:val="009C506E"/>
    <w:rsid w:val="009C520D"/>
    <w:rsid w:val="009C5DCF"/>
    <w:rsid w:val="009C751A"/>
    <w:rsid w:val="009C7949"/>
    <w:rsid w:val="009C7BC8"/>
    <w:rsid w:val="009D0288"/>
    <w:rsid w:val="009D031B"/>
    <w:rsid w:val="009D0EED"/>
    <w:rsid w:val="009D1A1D"/>
    <w:rsid w:val="009D59EB"/>
    <w:rsid w:val="009D66AE"/>
    <w:rsid w:val="009D7887"/>
    <w:rsid w:val="009E03B7"/>
    <w:rsid w:val="009E0D6C"/>
    <w:rsid w:val="009E110B"/>
    <w:rsid w:val="009E1A5E"/>
    <w:rsid w:val="009E1D76"/>
    <w:rsid w:val="009E3593"/>
    <w:rsid w:val="009E4178"/>
    <w:rsid w:val="009E4FE5"/>
    <w:rsid w:val="009E6CA6"/>
    <w:rsid w:val="009E7691"/>
    <w:rsid w:val="009F0DF0"/>
    <w:rsid w:val="009F162E"/>
    <w:rsid w:val="009F25FB"/>
    <w:rsid w:val="009F3A9B"/>
    <w:rsid w:val="009F631B"/>
    <w:rsid w:val="00A0114A"/>
    <w:rsid w:val="00A011B2"/>
    <w:rsid w:val="00A01F88"/>
    <w:rsid w:val="00A027DF"/>
    <w:rsid w:val="00A029A7"/>
    <w:rsid w:val="00A02B5A"/>
    <w:rsid w:val="00A03F4D"/>
    <w:rsid w:val="00A04AD4"/>
    <w:rsid w:val="00A06861"/>
    <w:rsid w:val="00A10E5E"/>
    <w:rsid w:val="00A14BD6"/>
    <w:rsid w:val="00A14FC6"/>
    <w:rsid w:val="00A158C3"/>
    <w:rsid w:val="00A17202"/>
    <w:rsid w:val="00A172D4"/>
    <w:rsid w:val="00A20375"/>
    <w:rsid w:val="00A207E5"/>
    <w:rsid w:val="00A2284A"/>
    <w:rsid w:val="00A24B3C"/>
    <w:rsid w:val="00A24F00"/>
    <w:rsid w:val="00A25AF1"/>
    <w:rsid w:val="00A26E65"/>
    <w:rsid w:val="00A27230"/>
    <w:rsid w:val="00A276D1"/>
    <w:rsid w:val="00A302F2"/>
    <w:rsid w:val="00A320D2"/>
    <w:rsid w:val="00A34DD3"/>
    <w:rsid w:val="00A3560C"/>
    <w:rsid w:val="00A35AA1"/>
    <w:rsid w:val="00A35CF1"/>
    <w:rsid w:val="00A35EA8"/>
    <w:rsid w:val="00A36215"/>
    <w:rsid w:val="00A36838"/>
    <w:rsid w:val="00A36A41"/>
    <w:rsid w:val="00A37006"/>
    <w:rsid w:val="00A37464"/>
    <w:rsid w:val="00A40ABC"/>
    <w:rsid w:val="00A42E80"/>
    <w:rsid w:val="00A43C4F"/>
    <w:rsid w:val="00A446C8"/>
    <w:rsid w:val="00A44C42"/>
    <w:rsid w:val="00A44F2C"/>
    <w:rsid w:val="00A45B48"/>
    <w:rsid w:val="00A45DA7"/>
    <w:rsid w:val="00A465A3"/>
    <w:rsid w:val="00A51E12"/>
    <w:rsid w:val="00A5284E"/>
    <w:rsid w:val="00A528EC"/>
    <w:rsid w:val="00A53399"/>
    <w:rsid w:val="00A545E6"/>
    <w:rsid w:val="00A549BB"/>
    <w:rsid w:val="00A55074"/>
    <w:rsid w:val="00A556EA"/>
    <w:rsid w:val="00A5586D"/>
    <w:rsid w:val="00A55C0D"/>
    <w:rsid w:val="00A56C94"/>
    <w:rsid w:val="00A574BC"/>
    <w:rsid w:val="00A6040D"/>
    <w:rsid w:val="00A6091B"/>
    <w:rsid w:val="00A62E6C"/>
    <w:rsid w:val="00A62E99"/>
    <w:rsid w:val="00A63A63"/>
    <w:rsid w:val="00A65E58"/>
    <w:rsid w:val="00A676A3"/>
    <w:rsid w:val="00A6779C"/>
    <w:rsid w:val="00A67FAA"/>
    <w:rsid w:val="00A71D59"/>
    <w:rsid w:val="00A743B7"/>
    <w:rsid w:val="00A752B9"/>
    <w:rsid w:val="00A755D1"/>
    <w:rsid w:val="00A81ED6"/>
    <w:rsid w:val="00A83BD1"/>
    <w:rsid w:val="00A83E2B"/>
    <w:rsid w:val="00A83EAF"/>
    <w:rsid w:val="00A844BA"/>
    <w:rsid w:val="00A86443"/>
    <w:rsid w:val="00A868CA"/>
    <w:rsid w:val="00A902F2"/>
    <w:rsid w:val="00A91BF2"/>
    <w:rsid w:val="00A92610"/>
    <w:rsid w:val="00A94151"/>
    <w:rsid w:val="00A9459F"/>
    <w:rsid w:val="00A947CB"/>
    <w:rsid w:val="00A94A12"/>
    <w:rsid w:val="00A94DB2"/>
    <w:rsid w:val="00A95503"/>
    <w:rsid w:val="00A95733"/>
    <w:rsid w:val="00A95958"/>
    <w:rsid w:val="00A95F2C"/>
    <w:rsid w:val="00A95FE7"/>
    <w:rsid w:val="00A962A4"/>
    <w:rsid w:val="00A97F49"/>
    <w:rsid w:val="00AA294C"/>
    <w:rsid w:val="00AA3BC4"/>
    <w:rsid w:val="00AA4701"/>
    <w:rsid w:val="00AA64A2"/>
    <w:rsid w:val="00AA7254"/>
    <w:rsid w:val="00AA72D9"/>
    <w:rsid w:val="00AA7914"/>
    <w:rsid w:val="00AA7FBB"/>
    <w:rsid w:val="00AB114B"/>
    <w:rsid w:val="00AB2F7B"/>
    <w:rsid w:val="00AB3B6D"/>
    <w:rsid w:val="00AB5649"/>
    <w:rsid w:val="00AB56C0"/>
    <w:rsid w:val="00AB5DED"/>
    <w:rsid w:val="00AB6DC1"/>
    <w:rsid w:val="00AC0A95"/>
    <w:rsid w:val="00AC0C80"/>
    <w:rsid w:val="00AC0DA4"/>
    <w:rsid w:val="00AC1592"/>
    <w:rsid w:val="00AC2C94"/>
    <w:rsid w:val="00AC2D5A"/>
    <w:rsid w:val="00AC3081"/>
    <w:rsid w:val="00AC41A3"/>
    <w:rsid w:val="00AC53B5"/>
    <w:rsid w:val="00AC59BF"/>
    <w:rsid w:val="00AC5BF9"/>
    <w:rsid w:val="00AD0D4D"/>
    <w:rsid w:val="00AD26CE"/>
    <w:rsid w:val="00AD507D"/>
    <w:rsid w:val="00AD58B5"/>
    <w:rsid w:val="00AD7F55"/>
    <w:rsid w:val="00AE0034"/>
    <w:rsid w:val="00AE1782"/>
    <w:rsid w:val="00AE22B4"/>
    <w:rsid w:val="00AE2CF9"/>
    <w:rsid w:val="00AE3AD3"/>
    <w:rsid w:val="00AE3EC3"/>
    <w:rsid w:val="00AE59DC"/>
    <w:rsid w:val="00AE64C2"/>
    <w:rsid w:val="00AE6C35"/>
    <w:rsid w:val="00AE7597"/>
    <w:rsid w:val="00AE7B56"/>
    <w:rsid w:val="00AE7BB5"/>
    <w:rsid w:val="00AE7E3F"/>
    <w:rsid w:val="00AF0D33"/>
    <w:rsid w:val="00AF13CE"/>
    <w:rsid w:val="00AF40FA"/>
    <w:rsid w:val="00AF548F"/>
    <w:rsid w:val="00AF5739"/>
    <w:rsid w:val="00AF5E45"/>
    <w:rsid w:val="00AF6D05"/>
    <w:rsid w:val="00B00532"/>
    <w:rsid w:val="00B0080F"/>
    <w:rsid w:val="00B00BE2"/>
    <w:rsid w:val="00B02BAF"/>
    <w:rsid w:val="00B02C87"/>
    <w:rsid w:val="00B02F3E"/>
    <w:rsid w:val="00B103DB"/>
    <w:rsid w:val="00B116FA"/>
    <w:rsid w:val="00B1207B"/>
    <w:rsid w:val="00B1211C"/>
    <w:rsid w:val="00B13BB7"/>
    <w:rsid w:val="00B14F11"/>
    <w:rsid w:val="00B15480"/>
    <w:rsid w:val="00B15948"/>
    <w:rsid w:val="00B16E23"/>
    <w:rsid w:val="00B1787B"/>
    <w:rsid w:val="00B17E29"/>
    <w:rsid w:val="00B207FF"/>
    <w:rsid w:val="00B22F35"/>
    <w:rsid w:val="00B23C83"/>
    <w:rsid w:val="00B252E1"/>
    <w:rsid w:val="00B256C6"/>
    <w:rsid w:val="00B267FE"/>
    <w:rsid w:val="00B27485"/>
    <w:rsid w:val="00B27937"/>
    <w:rsid w:val="00B27ED8"/>
    <w:rsid w:val="00B31157"/>
    <w:rsid w:val="00B3136C"/>
    <w:rsid w:val="00B31D83"/>
    <w:rsid w:val="00B322B6"/>
    <w:rsid w:val="00B32FB7"/>
    <w:rsid w:val="00B3438C"/>
    <w:rsid w:val="00B3540A"/>
    <w:rsid w:val="00B35700"/>
    <w:rsid w:val="00B37C7F"/>
    <w:rsid w:val="00B40C5E"/>
    <w:rsid w:val="00B42FD3"/>
    <w:rsid w:val="00B4359F"/>
    <w:rsid w:val="00B459A3"/>
    <w:rsid w:val="00B5084A"/>
    <w:rsid w:val="00B50952"/>
    <w:rsid w:val="00B52B6F"/>
    <w:rsid w:val="00B555CD"/>
    <w:rsid w:val="00B557A7"/>
    <w:rsid w:val="00B55BBA"/>
    <w:rsid w:val="00B5621F"/>
    <w:rsid w:val="00B563CC"/>
    <w:rsid w:val="00B612C7"/>
    <w:rsid w:val="00B6186A"/>
    <w:rsid w:val="00B6305A"/>
    <w:rsid w:val="00B63676"/>
    <w:rsid w:val="00B63CC7"/>
    <w:rsid w:val="00B6546E"/>
    <w:rsid w:val="00B70F40"/>
    <w:rsid w:val="00B7148B"/>
    <w:rsid w:val="00B71A4E"/>
    <w:rsid w:val="00B73C2E"/>
    <w:rsid w:val="00B7468A"/>
    <w:rsid w:val="00B74B05"/>
    <w:rsid w:val="00B75DBA"/>
    <w:rsid w:val="00B76519"/>
    <w:rsid w:val="00B77C05"/>
    <w:rsid w:val="00B80682"/>
    <w:rsid w:val="00B80BDF"/>
    <w:rsid w:val="00B80C4E"/>
    <w:rsid w:val="00B814B2"/>
    <w:rsid w:val="00B83395"/>
    <w:rsid w:val="00B83BE8"/>
    <w:rsid w:val="00B83CD5"/>
    <w:rsid w:val="00B8444E"/>
    <w:rsid w:val="00B86278"/>
    <w:rsid w:val="00B906B2"/>
    <w:rsid w:val="00B90919"/>
    <w:rsid w:val="00B9204D"/>
    <w:rsid w:val="00B92BCC"/>
    <w:rsid w:val="00B93349"/>
    <w:rsid w:val="00B934C4"/>
    <w:rsid w:val="00B95753"/>
    <w:rsid w:val="00B964B2"/>
    <w:rsid w:val="00B96821"/>
    <w:rsid w:val="00B96E58"/>
    <w:rsid w:val="00B97EC8"/>
    <w:rsid w:val="00BA0388"/>
    <w:rsid w:val="00BA0B96"/>
    <w:rsid w:val="00BA1E9D"/>
    <w:rsid w:val="00BA33D9"/>
    <w:rsid w:val="00BA4ACB"/>
    <w:rsid w:val="00BA4E2C"/>
    <w:rsid w:val="00BA5B1A"/>
    <w:rsid w:val="00BA6323"/>
    <w:rsid w:val="00BA703C"/>
    <w:rsid w:val="00BA72D5"/>
    <w:rsid w:val="00BA77DA"/>
    <w:rsid w:val="00BB2593"/>
    <w:rsid w:val="00BB3B76"/>
    <w:rsid w:val="00BB4082"/>
    <w:rsid w:val="00BB54A4"/>
    <w:rsid w:val="00BB5612"/>
    <w:rsid w:val="00BB61E6"/>
    <w:rsid w:val="00BB63AA"/>
    <w:rsid w:val="00BB7A39"/>
    <w:rsid w:val="00BC2017"/>
    <w:rsid w:val="00BC2FFB"/>
    <w:rsid w:val="00BC34B1"/>
    <w:rsid w:val="00BC4EA7"/>
    <w:rsid w:val="00BC612D"/>
    <w:rsid w:val="00BC6982"/>
    <w:rsid w:val="00BC7BC2"/>
    <w:rsid w:val="00BD1800"/>
    <w:rsid w:val="00BD2089"/>
    <w:rsid w:val="00BD2540"/>
    <w:rsid w:val="00BD2E69"/>
    <w:rsid w:val="00BD35A3"/>
    <w:rsid w:val="00BD547C"/>
    <w:rsid w:val="00BE0F8C"/>
    <w:rsid w:val="00BE1C09"/>
    <w:rsid w:val="00BE2D80"/>
    <w:rsid w:val="00BE3414"/>
    <w:rsid w:val="00BE3BFD"/>
    <w:rsid w:val="00BE54FC"/>
    <w:rsid w:val="00BE5754"/>
    <w:rsid w:val="00BE5AEA"/>
    <w:rsid w:val="00BE6250"/>
    <w:rsid w:val="00BE7FA8"/>
    <w:rsid w:val="00BF0C93"/>
    <w:rsid w:val="00BF0E53"/>
    <w:rsid w:val="00BF40ED"/>
    <w:rsid w:val="00BF436F"/>
    <w:rsid w:val="00BF57A1"/>
    <w:rsid w:val="00BF6A97"/>
    <w:rsid w:val="00BF6F47"/>
    <w:rsid w:val="00BF70E5"/>
    <w:rsid w:val="00BF7F33"/>
    <w:rsid w:val="00C00B74"/>
    <w:rsid w:val="00C01CDF"/>
    <w:rsid w:val="00C022A4"/>
    <w:rsid w:val="00C035F7"/>
    <w:rsid w:val="00C03CB0"/>
    <w:rsid w:val="00C0718F"/>
    <w:rsid w:val="00C07259"/>
    <w:rsid w:val="00C103A2"/>
    <w:rsid w:val="00C121BE"/>
    <w:rsid w:val="00C1286A"/>
    <w:rsid w:val="00C1395C"/>
    <w:rsid w:val="00C14C10"/>
    <w:rsid w:val="00C156B8"/>
    <w:rsid w:val="00C15ED7"/>
    <w:rsid w:val="00C15EEB"/>
    <w:rsid w:val="00C1654A"/>
    <w:rsid w:val="00C16E57"/>
    <w:rsid w:val="00C17854"/>
    <w:rsid w:val="00C17C46"/>
    <w:rsid w:val="00C2040B"/>
    <w:rsid w:val="00C20F95"/>
    <w:rsid w:val="00C221BD"/>
    <w:rsid w:val="00C235BE"/>
    <w:rsid w:val="00C2404A"/>
    <w:rsid w:val="00C246F6"/>
    <w:rsid w:val="00C24922"/>
    <w:rsid w:val="00C25DDA"/>
    <w:rsid w:val="00C261D6"/>
    <w:rsid w:val="00C278C2"/>
    <w:rsid w:val="00C27FC7"/>
    <w:rsid w:val="00C316B1"/>
    <w:rsid w:val="00C31852"/>
    <w:rsid w:val="00C320F9"/>
    <w:rsid w:val="00C33199"/>
    <w:rsid w:val="00C344EE"/>
    <w:rsid w:val="00C347C5"/>
    <w:rsid w:val="00C378E4"/>
    <w:rsid w:val="00C40748"/>
    <w:rsid w:val="00C43E4F"/>
    <w:rsid w:val="00C44816"/>
    <w:rsid w:val="00C4502C"/>
    <w:rsid w:val="00C45FEC"/>
    <w:rsid w:val="00C460B6"/>
    <w:rsid w:val="00C50579"/>
    <w:rsid w:val="00C5141A"/>
    <w:rsid w:val="00C524AF"/>
    <w:rsid w:val="00C52618"/>
    <w:rsid w:val="00C52C02"/>
    <w:rsid w:val="00C54959"/>
    <w:rsid w:val="00C55B8D"/>
    <w:rsid w:val="00C60815"/>
    <w:rsid w:val="00C62C2D"/>
    <w:rsid w:val="00C631EF"/>
    <w:rsid w:val="00C63AE0"/>
    <w:rsid w:val="00C63DD5"/>
    <w:rsid w:val="00C63EBF"/>
    <w:rsid w:val="00C642B5"/>
    <w:rsid w:val="00C645C7"/>
    <w:rsid w:val="00C668C4"/>
    <w:rsid w:val="00C67468"/>
    <w:rsid w:val="00C676B5"/>
    <w:rsid w:val="00C67B09"/>
    <w:rsid w:val="00C70699"/>
    <w:rsid w:val="00C72143"/>
    <w:rsid w:val="00C72A79"/>
    <w:rsid w:val="00C7437B"/>
    <w:rsid w:val="00C74FA8"/>
    <w:rsid w:val="00C75EC3"/>
    <w:rsid w:val="00C75FEF"/>
    <w:rsid w:val="00C765F5"/>
    <w:rsid w:val="00C7672C"/>
    <w:rsid w:val="00C76B6B"/>
    <w:rsid w:val="00C773F9"/>
    <w:rsid w:val="00C80AA0"/>
    <w:rsid w:val="00C80C54"/>
    <w:rsid w:val="00C818CA"/>
    <w:rsid w:val="00C81BE4"/>
    <w:rsid w:val="00C82455"/>
    <w:rsid w:val="00C82907"/>
    <w:rsid w:val="00C82AE0"/>
    <w:rsid w:val="00C8406E"/>
    <w:rsid w:val="00C84ABD"/>
    <w:rsid w:val="00C87355"/>
    <w:rsid w:val="00C873D4"/>
    <w:rsid w:val="00C9193E"/>
    <w:rsid w:val="00C91FCB"/>
    <w:rsid w:val="00C921A1"/>
    <w:rsid w:val="00C92505"/>
    <w:rsid w:val="00C95367"/>
    <w:rsid w:val="00C95994"/>
    <w:rsid w:val="00C96642"/>
    <w:rsid w:val="00C97F34"/>
    <w:rsid w:val="00CA158E"/>
    <w:rsid w:val="00CA2FE1"/>
    <w:rsid w:val="00CA4643"/>
    <w:rsid w:val="00CA4A80"/>
    <w:rsid w:val="00CA4CF2"/>
    <w:rsid w:val="00CA63D9"/>
    <w:rsid w:val="00CA7DD1"/>
    <w:rsid w:val="00CB0017"/>
    <w:rsid w:val="00CB099B"/>
    <w:rsid w:val="00CB2B47"/>
    <w:rsid w:val="00CB55D0"/>
    <w:rsid w:val="00CB6481"/>
    <w:rsid w:val="00CB66CE"/>
    <w:rsid w:val="00CB6D6F"/>
    <w:rsid w:val="00CB7892"/>
    <w:rsid w:val="00CB7E7A"/>
    <w:rsid w:val="00CC15A4"/>
    <w:rsid w:val="00CC1842"/>
    <w:rsid w:val="00CC1AF6"/>
    <w:rsid w:val="00CC1F14"/>
    <w:rsid w:val="00CC2A1C"/>
    <w:rsid w:val="00CC3D2C"/>
    <w:rsid w:val="00CC4633"/>
    <w:rsid w:val="00CC63D7"/>
    <w:rsid w:val="00CC691B"/>
    <w:rsid w:val="00CC6BDC"/>
    <w:rsid w:val="00CC7C07"/>
    <w:rsid w:val="00CD033E"/>
    <w:rsid w:val="00CD142D"/>
    <w:rsid w:val="00CD2F07"/>
    <w:rsid w:val="00CD4751"/>
    <w:rsid w:val="00CD47B9"/>
    <w:rsid w:val="00CD6FE8"/>
    <w:rsid w:val="00CE0541"/>
    <w:rsid w:val="00CE0969"/>
    <w:rsid w:val="00CE0A7B"/>
    <w:rsid w:val="00CE0B7E"/>
    <w:rsid w:val="00CE1773"/>
    <w:rsid w:val="00CE19E3"/>
    <w:rsid w:val="00CE39AD"/>
    <w:rsid w:val="00CE47BB"/>
    <w:rsid w:val="00CE4ADC"/>
    <w:rsid w:val="00CE595B"/>
    <w:rsid w:val="00CE6305"/>
    <w:rsid w:val="00CE66A1"/>
    <w:rsid w:val="00CF0299"/>
    <w:rsid w:val="00CF0437"/>
    <w:rsid w:val="00CF0BDD"/>
    <w:rsid w:val="00CF18E0"/>
    <w:rsid w:val="00CF3833"/>
    <w:rsid w:val="00CF4866"/>
    <w:rsid w:val="00CF68C3"/>
    <w:rsid w:val="00CF6FBE"/>
    <w:rsid w:val="00D00688"/>
    <w:rsid w:val="00D0080B"/>
    <w:rsid w:val="00D0150D"/>
    <w:rsid w:val="00D01C99"/>
    <w:rsid w:val="00D022C7"/>
    <w:rsid w:val="00D024A4"/>
    <w:rsid w:val="00D0336F"/>
    <w:rsid w:val="00D03788"/>
    <w:rsid w:val="00D03F9A"/>
    <w:rsid w:val="00D048E1"/>
    <w:rsid w:val="00D070D7"/>
    <w:rsid w:val="00D07578"/>
    <w:rsid w:val="00D12F6A"/>
    <w:rsid w:val="00D13F14"/>
    <w:rsid w:val="00D14A42"/>
    <w:rsid w:val="00D1741B"/>
    <w:rsid w:val="00D178CC"/>
    <w:rsid w:val="00D209B5"/>
    <w:rsid w:val="00D20E96"/>
    <w:rsid w:val="00D23B50"/>
    <w:rsid w:val="00D254BD"/>
    <w:rsid w:val="00D25AD7"/>
    <w:rsid w:val="00D25B6D"/>
    <w:rsid w:val="00D26130"/>
    <w:rsid w:val="00D31011"/>
    <w:rsid w:val="00D31B24"/>
    <w:rsid w:val="00D31BBA"/>
    <w:rsid w:val="00D31F90"/>
    <w:rsid w:val="00D3235A"/>
    <w:rsid w:val="00D32586"/>
    <w:rsid w:val="00D327FE"/>
    <w:rsid w:val="00D328D6"/>
    <w:rsid w:val="00D3483B"/>
    <w:rsid w:val="00D34D8F"/>
    <w:rsid w:val="00D35BD9"/>
    <w:rsid w:val="00D35F6A"/>
    <w:rsid w:val="00D360D9"/>
    <w:rsid w:val="00D366BC"/>
    <w:rsid w:val="00D36DB3"/>
    <w:rsid w:val="00D42A1D"/>
    <w:rsid w:val="00D43CC3"/>
    <w:rsid w:val="00D43DDC"/>
    <w:rsid w:val="00D44871"/>
    <w:rsid w:val="00D44F4B"/>
    <w:rsid w:val="00D45299"/>
    <w:rsid w:val="00D45B64"/>
    <w:rsid w:val="00D45ED1"/>
    <w:rsid w:val="00D46100"/>
    <w:rsid w:val="00D46E99"/>
    <w:rsid w:val="00D513BB"/>
    <w:rsid w:val="00D51717"/>
    <w:rsid w:val="00D518A2"/>
    <w:rsid w:val="00D51933"/>
    <w:rsid w:val="00D51BC3"/>
    <w:rsid w:val="00D52962"/>
    <w:rsid w:val="00D52F65"/>
    <w:rsid w:val="00D52FA9"/>
    <w:rsid w:val="00D530A7"/>
    <w:rsid w:val="00D53C84"/>
    <w:rsid w:val="00D54627"/>
    <w:rsid w:val="00D54A53"/>
    <w:rsid w:val="00D551CE"/>
    <w:rsid w:val="00D57CBF"/>
    <w:rsid w:val="00D6001C"/>
    <w:rsid w:val="00D6083C"/>
    <w:rsid w:val="00D6136F"/>
    <w:rsid w:val="00D6301B"/>
    <w:rsid w:val="00D63159"/>
    <w:rsid w:val="00D6397C"/>
    <w:rsid w:val="00D655EB"/>
    <w:rsid w:val="00D65910"/>
    <w:rsid w:val="00D65BDF"/>
    <w:rsid w:val="00D65E46"/>
    <w:rsid w:val="00D66358"/>
    <w:rsid w:val="00D66C06"/>
    <w:rsid w:val="00D70D52"/>
    <w:rsid w:val="00D71116"/>
    <w:rsid w:val="00D717FC"/>
    <w:rsid w:val="00D740BD"/>
    <w:rsid w:val="00D743E3"/>
    <w:rsid w:val="00D74EF4"/>
    <w:rsid w:val="00D75766"/>
    <w:rsid w:val="00D81C87"/>
    <w:rsid w:val="00D82B06"/>
    <w:rsid w:val="00D82E57"/>
    <w:rsid w:val="00D8367B"/>
    <w:rsid w:val="00D85428"/>
    <w:rsid w:val="00D857FC"/>
    <w:rsid w:val="00D85A2A"/>
    <w:rsid w:val="00D87EFB"/>
    <w:rsid w:val="00D9060F"/>
    <w:rsid w:val="00D90E59"/>
    <w:rsid w:val="00D91A0A"/>
    <w:rsid w:val="00D93A46"/>
    <w:rsid w:val="00D957BE"/>
    <w:rsid w:val="00D9637B"/>
    <w:rsid w:val="00DA00A2"/>
    <w:rsid w:val="00DA01D9"/>
    <w:rsid w:val="00DA239D"/>
    <w:rsid w:val="00DA2C6A"/>
    <w:rsid w:val="00DA2F6F"/>
    <w:rsid w:val="00DA4301"/>
    <w:rsid w:val="00DA553D"/>
    <w:rsid w:val="00DA75F8"/>
    <w:rsid w:val="00DB13FF"/>
    <w:rsid w:val="00DB362A"/>
    <w:rsid w:val="00DB57D1"/>
    <w:rsid w:val="00DB657E"/>
    <w:rsid w:val="00DB6F5D"/>
    <w:rsid w:val="00DB6F90"/>
    <w:rsid w:val="00DB7363"/>
    <w:rsid w:val="00DC10AD"/>
    <w:rsid w:val="00DC10B7"/>
    <w:rsid w:val="00DC2A92"/>
    <w:rsid w:val="00DC3B74"/>
    <w:rsid w:val="00DC5545"/>
    <w:rsid w:val="00DC669C"/>
    <w:rsid w:val="00DC66F0"/>
    <w:rsid w:val="00DC7149"/>
    <w:rsid w:val="00DD050E"/>
    <w:rsid w:val="00DD1D87"/>
    <w:rsid w:val="00DD1E56"/>
    <w:rsid w:val="00DD1F5F"/>
    <w:rsid w:val="00DD2848"/>
    <w:rsid w:val="00DD2F5C"/>
    <w:rsid w:val="00DD2FB8"/>
    <w:rsid w:val="00DD518A"/>
    <w:rsid w:val="00DD54E5"/>
    <w:rsid w:val="00DD5F96"/>
    <w:rsid w:val="00DD682E"/>
    <w:rsid w:val="00DD6E82"/>
    <w:rsid w:val="00DD6F3B"/>
    <w:rsid w:val="00DD78C3"/>
    <w:rsid w:val="00DD7FF6"/>
    <w:rsid w:val="00DE27F0"/>
    <w:rsid w:val="00DE6B82"/>
    <w:rsid w:val="00DE71F2"/>
    <w:rsid w:val="00DE74B7"/>
    <w:rsid w:val="00DE74C0"/>
    <w:rsid w:val="00DE7734"/>
    <w:rsid w:val="00DF1AD6"/>
    <w:rsid w:val="00DF2375"/>
    <w:rsid w:val="00DF336A"/>
    <w:rsid w:val="00DF44A2"/>
    <w:rsid w:val="00DF692D"/>
    <w:rsid w:val="00DF6B82"/>
    <w:rsid w:val="00E018E3"/>
    <w:rsid w:val="00E01B2B"/>
    <w:rsid w:val="00E042C9"/>
    <w:rsid w:val="00E04E1D"/>
    <w:rsid w:val="00E04EA1"/>
    <w:rsid w:val="00E05A6A"/>
    <w:rsid w:val="00E06EDC"/>
    <w:rsid w:val="00E1119A"/>
    <w:rsid w:val="00E11CA3"/>
    <w:rsid w:val="00E120BA"/>
    <w:rsid w:val="00E1229F"/>
    <w:rsid w:val="00E13E95"/>
    <w:rsid w:val="00E155B3"/>
    <w:rsid w:val="00E161F8"/>
    <w:rsid w:val="00E171A7"/>
    <w:rsid w:val="00E17B1D"/>
    <w:rsid w:val="00E17C3C"/>
    <w:rsid w:val="00E2017F"/>
    <w:rsid w:val="00E20D8B"/>
    <w:rsid w:val="00E213C5"/>
    <w:rsid w:val="00E214CA"/>
    <w:rsid w:val="00E216FD"/>
    <w:rsid w:val="00E23AC0"/>
    <w:rsid w:val="00E241BB"/>
    <w:rsid w:val="00E248B2"/>
    <w:rsid w:val="00E2491C"/>
    <w:rsid w:val="00E24A41"/>
    <w:rsid w:val="00E252F8"/>
    <w:rsid w:val="00E26636"/>
    <w:rsid w:val="00E26AD1"/>
    <w:rsid w:val="00E30EEC"/>
    <w:rsid w:val="00E312BD"/>
    <w:rsid w:val="00E3163C"/>
    <w:rsid w:val="00E3198F"/>
    <w:rsid w:val="00E31BD7"/>
    <w:rsid w:val="00E32CA8"/>
    <w:rsid w:val="00E336D1"/>
    <w:rsid w:val="00E33FF0"/>
    <w:rsid w:val="00E34610"/>
    <w:rsid w:val="00E3760B"/>
    <w:rsid w:val="00E37D4C"/>
    <w:rsid w:val="00E42242"/>
    <w:rsid w:val="00E441BB"/>
    <w:rsid w:val="00E455EE"/>
    <w:rsid w:val="00E45D46"/>
    <w:rsid w:val="00E50447"/>
    <w:rsid w:val="00E51082"/>
    <w:rsid w:val="00E513A1"/>
    <w:rsid w:val="00E51C6E"/>
    <w:rsid w:val="00E5293D"/>
    <w:rsid w:val="00E54244"/>
    <w:rsid w:val="00E5445C"/>
    <w:rsid w:val="00E54DB6"/>
    <w:rsid w:val="00E56085"/>
    <w:rsid w:val="00E57BA6"/>
    <w:rsid w:val="00E60477"/>
    <w:rsid w:val="00E60593"/>
    <w:rsid w:val="00E62FDD"/>
    <w:rsid w:val="00E63BB1"/>
    <w:rsid w:val="00E63E2B"/>
    <w:rsid w:val="00E640F0"/>
    <w:rsid w:val="00E7034A"/>
    <w:rsid w:val="00E71045"/>
    <w:rsid w:val="00E72B78"/>
    <w:rsid w:val="00E74067"/>
    <w:rsid w:val="00E74BCF"/>
    <w:rsid w:val="00E7655D"/>
    <w:rsid w:val="00E77476"/>
    <w:rsid w:val="00E82293"/>
    <w:rsid w:val="00E83716"/>
    <w:rsid w:val="00E85191"/>
    <w:rsid w:val="00E86773"/>
    <w:rsid w:val="00E86D2A"/>
    <w:rsid w:val="00E8786C"/>
    <w:rsid w:val="00E9065C"/>
    <w:rsid w:val="00E90ACF"/>
    <w:rsid w:val="00E9198F"/>
    <w:rsid w:val="00E92524"/>
    <w:rsid w:val="00E92849"/>
    <w:rsid w:val="00E948E4"/>
    <w:rsid w:val="00E9501D"/>
    <w:rsid w:val="00E954C6"/>
    <w:rsid w:val="00E9579A"/>
    <w:rsid w:val="00E962D2"/>
    <w:rsid w:val="00E96348"/>
    <w:rsid w:val="00E96451"/>
    <w:rsid w:val="00E9698A"/>
    <w:rsid w:val="00E96D3B"/>
    <w:rsid w:val="00E975FD"/>
    <w:rsid w:val="00EA158C"/>
    <w:rsid w:val="00EA1CB3"/>
    <w:rsid w:val="00EA20F5"/>
    <w:rsid w:val="00EA2618"/>
    <w:rsid w:val="00EA4142"/>
    <w:rsid w:val="00EA5040"/>
    <w:rsid w:val="00EA5C2B"/>
    <w:rsid w:val="00EA6831"/>
    <w:rsid w:val="00EA738F"/>
    <w:rsid w:val="00EB05BF"/>
    <w:rsid w:val="00EB0AE6"/>
    <w:rsid w:val="00EB0F09"/>
    <w:rsid w:val="00EB0F33"/>
    <w:rsid w:val="00EB1AA8"/>
    <w:rsid w:val="00EB273A"/>
    <w:rsid w:val="00EB3A2D"/>
    <w:rsid w:val="00EB41D9"/>
    <w:rsid w:val="00EB5C59"/>
    <w:rsid w:val="00EB692B"/>
    <w:rsid w:val="00EB7058"/>
    <w:rsid w:val="00EC341A"/>
    <w:rsid w:val="00EC38AC"/>
    <w:rsid w:val="00EC38C9"/>
    <w:rsid w:val="00EC3A94"/>
    <w:rsid w:val="00EC4396"/>
    <w:rsid w:val="00EC45F9"/>
    <w:rsid w:val="00EC4B51"/>
    <w:rsid w:val="00EC5A7F"/>
    <w:rsid w:val="00EC7233"/>
    <w:rsid w:val="00EC74D4"/>
    <w:rsid w:val="00EC7D78"/>
    <w:rsid w:val="00ED05AB"/>
    <w:rsid w:val="00ED05F9"/>
    <w:rsid w:val="00ED0997"/>
    <w:rsid w:val="00ED16C3"/>
    <w:rsid w:val="00ED18A6"/>
    <w:rsid w:val="00ED24BC"/>
    <w:rsid w:val="00ED298D"/>
    <w:rsid w:val="00ED4C1F"/>
    <w:rsid w:val="00ED5EB2"/>
    <w:rsid w:val="00ED6457"/>
    <w:rsid w:val="00ED6FBF"/>
    <w:rsid w:val="00ED73E6"/>
    <w:rsid w:val="00EE0C1E"/>
    <w:rsid w:val="00EE1576"/>
    <w:rsid w:val="00EE2BAA"/>
    <w:rsid w:val="00EE305D"/>
    <w:rsid w:val="00EE3B49"/>
    <w:rsid w:val="00EE3D6D"/>
    <w:rsid w:val="00EE4BD3"/>
    <w:rsid w:val="00EE54E1"/>
    <w:rsid w:val="00EE6695"/>
    <w:rsid w:val="00EF0D42"/>
    <w:rsid w:val="00EF1A54"/>
    <w:rsid w:val="00EF1DD0"/>
    <w:rsid w:val="00EF28DF"/>
    <w:rsid w:val="00EF2A07"/>
    <w:rsid w:val="00EF4594"/>
    <w:rsid w:val="00EF46C0"/>
    <w:rsid w:val="00EF513C"/>
    <w:rsid w:val="00EF5B10"/>
    <w:rsid w:val="00EF62A8"/>
    <w:rsid w:val="00F00439"/>
    <w:rsid w:val="00F00671"/>
    <w:rsid w:val="00F007DA"/>
    <w:rsid w:val="00F00DEF"/>
    <w:rsid w:val="00F013A0"/>
    <w:rsid w:val="00F014C0"/>
    <w:rsid w:val="00F01E3B"/>
    <w:rsid w:val="00F037F5"/>
    <w:rsid w:val="00F04129"/>
    <w:rsid w:val="00F0473E"/>
    <w:rsid w:val="00F04C02"/>
    <w:rsid w:val="00F06441"/>
    <w:rsid w:val="00F06DFC"/>
    <w:rsid w:val="00F072EA"/>
    <w:rsid w:val="00F075B9"/>
    <w:rsid w:val="00F07FA3"/>
    <w:rsid w:val="00F111BD"/>
    <w:rsid w:val="00F111F5"/>
    <w:rsid w:val="00F11784"/>
    <w:rsid w:val="00F12ABF"/>
    <w:rsid w:val="00F12E88"/>
    <w:rsid w:val="00F155FF"/>
    <w:rsid w:val="00F2014C"/>
    <w:rsid w:val="00F217EC"/>
    <w:rsid w:val="00F21847"/>
    <w:rsid w:val="00F229F6"/>
    <w:rsid w:val="00F2347F"/>
    <w:rsid w:val="00F237B5"/>
    <w:rsid w:val="00F24CAF"/>
    <w:rsid w:val="00F24CE6"/>
    <w:rsid w:val="00F27AA3"/>
    <w:rsid w:val="00F30AF1"/>
    <w:rsid w:val="00F3269F"/>
    <w:rsid w:val="00F32EBF"/>
    <w:rsid w:val="00F335E8"/>
    <w:rsid w:val="00F33BCB"/>
    <w:rsid w:val="00F3404C"/>
    <w:rsid w:val="00F3490A"/>
    <w:rsid w:val="00F35905"/>
    <w:rsid w:val="00F4027F"/>
    <w:rsid w:val="00F41B61"/>
    <w:rsid w:val="00F4247D"/>
    <w:rsid w:val="00F43483"/>
    <w:rsid w:val="00F44E0D"/>
    <w:rsid w:val="00F45039"/>
    <w:rsid w:val="00F45D77"/>
    <w:rsid w:val="00F4766A"/>
    <w:rsid w:val="00F5226D"/>
    <w:rsid w:val="00F53798"/>
    <w:rsid w:val="00F54040"/>
    <w:rsid w:val="00F54255"/>
    <w:rsid w:val="00F55882"/>
    <w:rsid w:val="00F56AD9"/>
    <w:rsid w:val="00F57707"/>
    <w:rsid w:val="00F60138"/>
    <w:rsid w:val="00F601CC"/>
    <w:rsid w:val="00F60CD2"/>
    <w:rsid w:val="00F62512"/>
    <w:rsid w:val="00F62ED7"/>
    <w:rsid w:val="00F64B78"/>
    <w:rsid w:val="00F64E06"/>
    <w:rsid w:val="00F65390"/>
    <w:rsid w:val="00F660F8"/>
    <w:rsid w:val="00F67885"/>
    <w:rsid w:val="00F709D1"/>
    <w:rsid w:val="00F71EFB"/>
    <w:rsid w:val="00F724A7"/>
    <w:rsid w:val="00F72CE4"/>
    <w:rsid w:val="00F73028"/>
    <w:rsid w:val="00F73B73"/>
    <w:rsid w:val="00F7500D"/>
    <w:rsid w:val="00F806E3"/>
    <w:rsid w:val="00F80D2D"/>
    <w:rsid w:val="00F80E8F"/>
    <w:rsid w:val="00F818AA"/>
    <w:rsid w:val="00F828B5"/>
    <w:rsid w:val="00F86CD5"/>
    <w:rsid w:val="00F870D6"/>
    <w:rsid w:val="00F87736"/>
    <w:rsid w:val="00F87A29"/>
    <w:rsid w:val="00F91148"/>
    <w:rsid w:val="00F925E8"/>
    <w:rsid w:val="00F945C1"/>
    <w:rsid w:val="00F946BB"/>
    <w:rsid w:val="00F94A67"/>
    <w:rsid w:val="00F9586E"/>
    <w:rsid w:val="00F974A4"/>
    <w:rsid w:val="00F9763C"/>
    <w:rsid w:val="00FA0963"/>
    <w:rsid w:val="00FA0ED1"/>
    <w:rsid w:val="00FA2BF7"/>
    <w:rsid w:val="00FA3333"/>
    <w:rsid w:val="00FA3520"/>
    <w:rsid w:val="00FA3ADB"/>
    <w:rsid w:val="00FA6141"/>
    <w:rsid w:val="00FA6F43"/>
    <w:rsid w:val="00FA7342"/>
    <w:rsid w:val="00FA7B8A"/>
    <w:rsid w:val="00FB00A3"/>
    <w:rsid w:val="00FB06B9"/>
    <w:rsid w:val="00FB071B"/>
    <w:rsid w:val="00FB3CB6"/>
    <w:rsid w:val="00FB4B73"/>
    <w:rsid w:val="00FB5665"/>
    <w:rsid w:val="00FB73DC"/>
    <w:rsid w:val="00FB7890"/>
    <w:rsid w:val="00FB7902"/>
    <w:rsid w:val="00FC00A6"/>
    <w:rsid w:val="00FC01C6"/>
    <w:rsid w:val="00FC13AF"/>
    <w:rsid w:val="00FC2646"/>
    <w:rsid w:val="00FC2B5A"/>
    <w:rsid w:val="00FC2BE3"/>
    <w:rsid w:val="00FC3EF5"/>
    <w:rsid w:val="00FC4B65"/>
    <w:rsid w:val="00FC64A0"/>
    <w:rsid w:val="00FD0E67"/>
    <w:rsid w:val="00FD15FF"/>
    <w:rsid w:val="00FD19B4"/>
    <w:rsid w:val="00FD1ACE"/>
    <w:rsid w:val="00FD1C0E"/>
    <w:rsid w:val="00FD1E4F"/>
    <w:rsid w:val="00FD3EF7"/>
    <w:rsid w:val="00FD54BE"/>
    <w:rsid w:val="00FD775A"/>
    <w:rsid w:val="00FE0312"/>
    <w:rsid w:val="00FE12F2"/>
    <w:rsid w:val="00FE1BEE"/>
    <w:rsid w:val="00FE2A39"/>
    <w:rsid w:val="00FE3535"/>
    <w:rsid w:val="00FE4CB9"/>
    <w:rsid w:val="00FE7C07"/>
    <w:rsid w:val="00FF1178"/>
    <w:rsid w:val="00FF3B0A"/>
    <w:rsid w:val="00FF43CF"/>
    <w:rsid w:val="00FF44D3"/>
    <w:rsid w:val="00FF4EA0"/>
    <w:rsid w:val="00FF4F30"/>
    <w:rsid w:val="00FF543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c,#ff61d6"/>
    </o:shapedefaults>
    <o:shapelayout v:ext="edit">
      <o:idmap v:ext="edit" data="2"/>
    </o:shapelayout>
  </w:shapeDefaults>
  <w:decimalSymbol w:val="."/>
  <w:listSeparator w:val=";"/>
  <w14:docId w14:val="59C706A1"/>
  <w15:docId w15:val="{6D6B901E-1A01-4F02-87B2-EDC26664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9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99F"/>
    <w:pPr>
      <w:keepNext/>
      <w:ind w:left="360"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88399F"/>
    <w:pPr>
      <w:keepNext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qFormat/>
    <w:rsid w:val="0088399F"/>
    <w:pPr>
      <w:keepNext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88399F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8839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88399F"/>
    <w:pPr>
      <w:keepNext/>
      <w:jc w:val="center"/>
      <w:outlineLvl w:val="5"/>
    </w:pPr>
    <w:rPr>
      <w:b/>
      <w:bCs/>
      <w:sz w:val="32"/>
      <w:bdr w:val="single" w:sz="4" w:space="0" w:color="auto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E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399F"/>
    <w:rPr>
      <w:color w:val="0000FF"/>
      <w:u w:val="single"/>
    </w:rPr>
  </w:style>
  <w:style w:type="paragraph" w:styleId="Corpsdetexte">
    <w:name w:val="Body Text"/>
    <w:basedOn w:val="Normal"/>
    <w:rsid w:val="0088399F"/>
    <w:pPr>
      <w:jc w:val="center"/>
    </w:pPr>
    <w:rPr>
      <w:b/>
      <w:bCs/>
      <w:sz w:val="72"/>
    </w:rPr>
  </w:style>
  <w:style w:type="paragraph" w:styleId="Corpsdetexte2">
    <w:name w:val="Body Text 2"/>
    <w:basedOn w:val="Normal"/>
    <w:semiHidden/>
    <w:rsid w:val="0088399F"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99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3B59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B5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99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B5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99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1"/>
    <w:qFormat/>
    <w:rsid w:val="008369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14C46"/>
    <w:rPr>
      <w:b/>
      <w:bCs/>
      <w:sz w:val="24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014C46"/>
    <w:rPr>
      <w:b/>
      <w:bCs/>
      <w:szCs w:val="24"/>
      <w:u w:val="single"/>
      <w:lang w:val="fr-FR" w:eastAsia="fr-FR"/>
    </w:rPr>
  </w:style>
  <w:style w:type="table" w:styleId="Grilledutableau">
    <w:name w:val="Table Grid"/>
    <w:basedOn w:val="TableauNormal"/>
    <w:uiPriority w:val="59"/>
    <w:rsid w:val="00EB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1042F3"/>
    <w:pPr>
      <w:jc w:val="center"/>
    </w:pPr>
    <w:rPr>
      <w:b/>
      <w:bCs/>
      <w:szCs w:val="20"/>
      <w:u w:val="single"/>
      <w:lang w:val="fr-BE"/>
    </w:rPr>
  </w:style>
  <w:style w:type="character" w:customStyle="1" w:styleId="TitreCar">
    <w:name w:val="Titre Car"/>
    <w:basedOn w:val="Policepardfaut"/>
    <w:link w:val="Titre"/>
    <w:rsid w:val="001042F3"/>
    <w:rPr>
      <w:b/>
      <w:bCs/>
      <w:sz w:val="24"/>
      <w:u w:val="single"/>
      <w:lang w:eastAsia="fr-FR"/>
    </w:rPr>
  </w:style>
  <w:style w:type="table" w:styleId="Tramemoyenne2-Accent6">
    <w:name w:val="Medium Shading 2 Accent 6"/>
    <w:basedOn w:val="TableauNormal"/>
    <w:uiPriority w:val="64"/>
    <w:rsid w:val="00F974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974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brut">
    <w:name w:val="Plain Text"/>
    <w:basedOn w:val="Normal"/>
    <w:link w:val="TextebrutCar"/>
    <w:uiPriority w:val="99"/>
    <w:unhideWhenUsed/>
    <w:rsid w:val="00FB3CB6"/>
    <w:rPr>
      <w:rFonts w:ascii="Consolas" w:eastAsiaTheme="minorHAnsi" w:hAnsi="Consolas" w:cstheme="minorBidi"/>
      <w:sz w:val="21"/>
      <w:szCs w:val="21"/>
      <w:lang w:val="fr-B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B3CB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77E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7E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77EB1"/>
    <w:rPr>
      <w:sz w:val="24"/>
      <w:szCs w:val="24"/>
      <w:lang w:val="fr-FR" w:eastAsia="fr-FR"/>
    </w:rPr>
  </w:style>
  <w:style w:type="table" w:styleId="Grilleclaire-Accent6">
    <w:name w:val="Light Grid Accent 6"/>
    <w:basedOn w:val="TableauNormal"/>
    <w:uiPriority w:val="62"/>
    <w:rsid w:val="00F601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Paragraphedeliste1">
    <w:name w:val="Paragraphe de liste1"/>
    <w:basedOn w:val="Normal"/>
    <w:rsid w:val="00F45039"/>
    <w:pPr>
      <w:suppressAutoHyphens/>
      <w:ind w:left="720"/>
    </w:pPr>
    <w:rPr>
      <w:lang w:eastAsia="ar-SA"/>
    </w:rPr>
  </w:style>
  <w:style w:type="paragraph" w:customStyle="1" w:styleId="Paragraphedeliste2">
    <w:name w:val="Paragraphe de liste2"/>
    <w:basedOn w:val="Normal"/>
    <w:rsid w:val="000F084B"/>
    <w:pPr>
      <w:suppressAutoHyphens/>
      <w:ind w:left="720"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F009C"/>
    <w:rPr>
      <w:rFonts w:eastAsiaTheme="minorHAnsi"/>
      <w:lang w:val="fr-BE" w:eastAsia="fr-BE"/>
    </w:rPr>
  </w:style>
  <w:style w:type="character" w:customStyle="1" w:styleId="7oe">
    <w:name w:val="7oe"/>
    <w:basedOn w:val="Policepardfaut"/>
    <w:rsid w:val="008F009C"/>
  </w:style>
  <w:style w:type="character" w:styleId="Lienhypertextesuivivisit">
    <w:name w:val="FollowedHyperlink"/>
    <w:basedOn w:val="Policepardfaut"/>
    <w:uiPriority w:val="99"/>
    <w:semiHidden/>
    <w:unhideWhenUsed/>
    <w:rsid w:val="00200980"/>
    <w:rPr>
      <w:color w:val="800080" w:themeColor="followedHyperlink"/>
      <w:u w:val="single"/>
    </w:rPr>
  </w:style>
  <w:style w:type="paragraph" w:customStyle="1" w:styleId="Paragraphedeliste3">
    <w:name w:val="Paragraphe de liste3"/>
    <w:basedOn w:val="Normal"/>
    <w:rsid w:val="00D6001C"/>
    <w:pPr>
      <w:suppressAutoHyphens/>
      <w:ind w:left="720"/>
    </w:pPr>
    <w:rPr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873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73D4"/>
    <w:pPr>
      <w:spacing w:after="160"/>
    </w:pPr>
    <w:rPr>
      <w:rFonts w:asciiTheme="minorHAnsi" w:eastAsiaTheme="minorHAnsi" w:hAnsiTheme="minorHAnsi" w:cstheme="minorBidi"/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73D4"/>
    <w:rPr>
      <w:rFonts w:asciiTheme="minorHAnsi" w:eastAsiaTheme="minorHAnsi" w:hAnsiTheme="minorHAnsi" w:cstheme="minorBidi"/>
      <w:lang w:eastAsia="en-US"/>
    </w:rPr>
  </w:style>
  <w:style w:type="paragraph" w:customStyle="1" w:styleId="Paragraphedeliste4">
    <w:name w:val="Paragraphe de liste4"/>
    <w:basedOn w:val="Normal"/>
    <w:rsid w:val="000C2BA7"/>
    <w:pPr>
      <w:suppressAutoHyphens/>
      <w:ind w:left="720"/>
    </w:pPr>
    <w:rPr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07D6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A0B9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673B3"/>
    <w:pPr>
      <w:widowControl w:val="0"/>
      <w:autoSpaceDE w:val="0"/>
      <w:autoSpaceDN w:val="0"/>
      <w:spacing w:line="254" w:lineRule="exact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3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95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nv.inscriptio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09B0-CDE1-4996-98F3-5F3CA464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subject/>
  <dc:creator>JCL</dc:creator>
  <cp:keywords/>
  <dc:description/>
  <cp:lastModifiedBy>GERARD Yannick</cp:lastModifiedBy>
  <cp:revision>3</cp:revision>
  <cp:lastPrinted>2025-09-12T13:58:00Z</cp:lastPrinted>
  <dcterms:created xsi:type="dcterms:W3CDTF">2025-09-12T13:59:00Z</dcterms:created>
  <dcterms:modified xsi:type="dcterms:W3CDTF">2025-09-12T14:01:00Z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2021-09-03T09:40:47Z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0390199a-e1ce-4b7c-b46a-7e02c5896f85</vt:lpwstr>
  </property>
  <property fmtid="{D5CDD505-2E9C-101B-9397-08002B2CF9AE}" pid="8" name="MSIP_Label_e72a09c5-6e26-4737-a926-47ef1ab198ae_ContentBits">
    <vt:lpwstr>8</vt:lpwstr>
  </property>
</Properties>
</file>