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4110" w14:textId="1636B68D" w:rsidR="005C4102" w:rsidRPr="003A3BAB" w:rsidRDefault="005C4102" w:rsidP="005C4102">
      <w:pPr>
        <w:pStyle w:val="Titre"/>
        <w:rPr>
          <w:sz w:val="20"/>
        </w:rPr>
      </w:pPr>
      <w:r w:rsidRPr="003A3BAB">
        <w:rPr>
          <w:sz w:val="20"/>
        </w:rPr>
        <w:t>COMMISSION PROVINCIALE NAMUROISE DES VETERANS</w:t>
      </w:r>
    </w:p>
    <w:p w14:paraId="7C7BF753" w14:textId="77777777" w:rsidR="005C4102" w:rsidRPr="003A3BAB" w:rsidRDefault="005C4102" w:rsidP="005C4102">
      <w:pPr>
        <w:jc w:val="center"/>
        <w:rPr>
          <w:b/>
          <w:sz w:val="20"/>
          <w:szCs w:val="20"/>
        </w:rPr>
      </w:pPr>
    </w:p>
    <w:p w14:paraId="3ACC1660" w14:textId="77777777" w:rsidR="005C4102" w:rsidRPr="003A3BAB" w:rsidRDefault="005C4102" w:rsidP="005C4102">
      <w:pPr>
        <w:pStyle w:val="Titre1"/>
        <w:rPr>
          <w:sz w:val="20"/>
          <w:szCs w:val="20"/>
        </w:rPr>
      </w:pPr>
      <w:r w:rsidRPr="003A3BAB">
        <w:rPr>
          <w:sz w:val="20"/>
          <w:szCs w:val="20"/>
        </w:rPr>
        <w:t>CRITERIUMS DOUBLES AINEES, VETERANS ET MIXTES</w:t>
      </w:r>
    </w:p>
    <w:p w14:paraId="42833804" w14:textId="77777777" w:rsidR="005C4102" w:rsidRPr="003A3BAB" w:rsidRDefault="005C4102" w:rsidP="005C4102">
      <w:pPr>
        <w:jc w:val="center"/>
        <w:rPr>
          <w:sz w:val="20"/>
          <w:szCs w:val="20"/>
        </w:rPr>
      </w:pPr>
    </w:p>
    <w:p w14:paraId="3F08D4CF" w14:textId="77777777" w:rsidR="005C4102" w:rsidRPr="003A3BAB" w:rsidRDefault="005C4102" w:rsidP="005C4102">
      <w:pPr>
        <w:rPr>
          <w:sz w:val="20"/>
          <w:szCs w:val="20"/>
        </w:rPr>
      </w:pPr>
    </w:p>
    <w:p w14:paraId="50D8DD7E" w14:textId="77665EED" w:rsidR="005C4102" w:rsidRPr="003A3BAB" w:rsidRDefault="005C4102" w:rsidP="005C4102">
      <w:pPr>
        <w:rPr>
          <w:b/>
          <w:sz w:val="20"/>
          <w:szCs w:val="20"/>
          <w:u w:val="single"/>
        </w:rPr>
      </w:pPr>
      <w:r w:rsidRPr="003A3BAB">
        <w:rPr>
          <w:sz w:val="20"/>
          <w:szCs w:val="20"/>
        </w:rPr>
        <w:t xml:space="preserve"> </w:t>
      </w:r>
      <w:r w:rsidRPr="003A3BAB">
        <w:rPr>
          <w:b/>
          <w:sz w:val="20"/>
          <w:szCs w:val="20"/>
          <w:u w:val="single"/>
        </w:rPr>
        <w:t>SAISON 20</w:t>
      </w:r>
      <w:r>
        <w:rPr>
          <w:b/>
          <w:sz w:val="20"/>
          <w:szCs w:val="20"/>
          <w:u w:val="single"/>
        </w:rPr>
        <w:t>2</w:t>
      </w:r>
      <w:r w:rsidR="00233C13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  <w:u w:val="single"/>
        </w:rPr>
        <w:t>/202</w:t>
      </w:r>
      <w:r w:rsidR="00233C13">
        <w:rPr>
          <w:b/>
          <w:sz w:val="20"/>
          <w:szCs w:val="20"/>
          <w:u w:val="single"/>
        </w:rPr>
        <w:t>6</w:t>
      </w:r>
      <w:r w:rsidRPr="003A3BAB">
        <w:rPr>
          <w:b/>
          <w:sz w:val="20"/>
          <w:szCs w:val="20"/>
          <w:u w:val="single"/>
        </w:rPr>
        <w:t xml:space="preserve"> :</w:t>
      </w:r>
    </w:p>
    <w:p w14:paraId="2AB611E0" w14:textId="77777777" w:rsidR="005C4102" w:rsidRPr="003A3BAB" w:rsidRDefault="005C4102" w:rsidP="005C4102">
      <w:pPr>
        <w:rPr>
          <w:sz w:val="20"/>
          <w:szCs w:val="20"/>
          <w:lang w:val="en-GB"/>
        </w:rPr>
      </w:pPr>
    </w:p>
    <w:p w14:paraId="25D895D1" w14:textId="77777777" w:rsidR="005C4102" w:rsidRPr="003A3BAB" w:rsidRDefault="005C4102" w:rsidP="005C4102">
      <w:pPr>
        <w:rPr>
          <w:sz w:val="20"/>
          <w:szCs w:val="20"/>
          <w:lang w:val="en-GB"/>
        </w:rPr>
      </w:pPr>
      <w:r w:rsidRPr="003A3BAB">
        <w:rPr>
          <w:sz w:val="20"/>
          <w:szCs w:val="20"/>
          <w:lang w:val="en-GB"/>
        </w:rPr>
        <w:t xml:space="preserve">CLUB : _______________________________________________________         </w:t>
      </w:r>
      <w:proofErr w:type="spellStart"/>
      <w:r w:rsidRPr="003A3BAB">
        <w:rPr>
          <w:sz w:val="20"/>
          <w:szCs w:val="20"/>
          <w:lang w:val="en-GB"/>
        </w:rPr>
        <w:t>Indice</w:t>
      </w:r>
      <w:proofErr w:type="spellEnd"/>
      <w:r w:rsidRPr="003A3BAB">
        <w:rPr>
          <w:sz w:val="20"/>
          <w:szCs w:val="20"/>
          <w:lang w:val="en-GB"/>
        </w:rPr>
        <w:t xml:space="preserve"> n° : N.________</w:t>
      </w:r>
    </w:p>
    <w:p w14:paraId="00F84BCB" w14:textId="77777777" w:rsidR="005C4102" w:rsidRPr="003A3BAB" w:rsidRDefault="005C4102" w:rsidP="005C4102">
      <w:pPr>
        <w:rPr>
          <w:sz w:val="20"/>
          <w:szCs w:val="20"/>
          <w:lang w:val="en-GB"/>
        </w:rPr>
      </w:pPr>
    </w:p>
    <w:p w14:paraId="50806E8E" w14:textId="77777777" w:rsidR="005C4102" w:rsidRPr="003A3BAB" w:rsidRDefault="005C4102" w:rsidP="005C4102">
      <w:pPr>
        <w:rPr>
          <w:sz w:val="20"/>
          <w:szCs w:val="20"/>
          <w:lang w:val="en-GB"/>
        </w:rPr>
      </w:pPr>
    </w:p>
    <w:p w14:paraId="6A1E262F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 xml:space="preserve">                       NOM - PRENOM                -   CLASSEMENT/CLUB  -     CATEGORIES                REPAS</w:t>
      </w:r>
    </w:p>
    <w:p w14:paraId="21ABD442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3A3BAB">
        <w:rPr>
          <w:sz w:val="20"/>
          <w:szCs w:val="20"/>
        </w:rPr>
        <w:t>Vétérans,Ainées,Mixtes</w:t>
      </w:r>
      <w:proofErr w:type="spellEnd"/>
      <w:r w:rsidRPr="003A3BAB">
        <w:rPr>
          <w:sz w:val="20"/>
          <w:szCs w:val="20"/>
        </w:rPr>
        <w:t xml:space="preserve">)           Nombre : </w:t>
      </w:r>
    </w:p>
    <w:p w14:paraId="57FAB321" w14:textId="77777777" w:rsidR="005C4102" w:rsidRPr="003A3BAB" w:rsidRDefault="005C4102" w:rsidP="005C4102">
      <w:pPr>
        <w:rPr>
          <w:sz w:val="20"/>
          <w:szCs w:val="20"/>
        </w:rPr>
      </w:pPr>
    </w:p>
    <w:p w14:paraId="47B6D9F2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>1)_</w:t>
      </w:r>
      <w:r>
        <w:rPr>
          <w:sz w:val="20"/>
          <w:szCs w:val="20"/>
        </w:rPr>
        <w:t>__</w:t>
      </w:r>
      <w:r w:rsidRPr="003A3BAB">
        <w:rPr>
          <w:sz w:val="20"/>
          <w:szCs w:val="20"/>
        </w:rPr>
        <w:t>______________________________________________________________________________________</w:t>
      </w:r>
    </w:p>
    <w:p w14:paraId="4CD3F467" w14:textId="77777777" w:rsidR="005C4102" w:rsidRPr="003A3BAB" w:rsidRDefault="005C4102" w:rsidP="005C4102">
      <w:pPr>
        <w:rPr>
          <w:sz w:val="20"/>
          <w:szCs w:val="20"/>
        </w:rPr>
      </w:pPr>
    </w:p>
    <w:p w14:paraId="7A53E4F0" w14:textId="77777777" w:rsidR="005C4102" w:rsidRPr="003A3BAB" w:rsidRDefault="005C4102" w:rsidP="005C410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3BAB">
        <w:rPr>
          <w:sz w:val="20"/>
          <w:szCs w:val="20"/>
        </w:rPr>
        <w:t xml:space="preserve">   ________________________________________________________________________________________</w:t>
      </w:r>
    </w:p>
    <w:p w14:paraId="7F82BD00" w14:textId="77777777" w:rsidR="005C4102" w:rsidRPr="003A3BAB" w:rsidRDefault="005C4102" w:rsidP="005C4102">
      <w:pPr>
        <w:rPr>
          <w:sz w:val="20"/>
          <w:szCs w:val="20"/>
        </w:rPr>
      </w:pPr>
    </w:p>
    <w:p w14:paraId="5599A5E8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>2)___</w:t>
      </w:r>
      <w:r>
        <w:rPr>
          <w:sz w:val="20"/>
          <w:szCs w:val="20"/>
        </w:rPr>
        <w:t>__</w:t>
      </w:r>
      <w:r w:rsidRPr="003A3BAB">
        <w:rPr>
          <w:sz w:val="20"/>
          <w:szCs w:val="20"/>
        </w:rPr>
        <w:t>____________________________________________________________________________________</w:t>
      </w:r>
    </w:p>
    <w:p w14:paraId="027E8755" w14:textId="77777777" w:rsidR="005C4102" w:rsidRPr="003A3BAB" w:rsidRDefault="005C4102" w:rsidP="005C4102">
      <w:pPr>
        <w:rPr>
          <w:sz w:val="20"/>
          <w:szCs w:val="20"/>
        </w:rPr>
      </w:pPr>
    </w:p>
    <w:p w14:paraId="4B1A7762" w14:textId="77777777" w:rsidR="005C4102" w:rsidRPr="003A3BAB" w:rsidRDefault="005C4102" w:rsidP="005C410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3BAB">
        <w:rPr>
          <w:sz w:val="20"/>
          <w:szCs w:val="20"/>
        </w:rPr>
        <w:t xml:space="preserve">   ________________________________________________________________________________________</w:t>
      </w:r>
    </w:p>
    <w:p w14:paraId="5162CA96" w14:textId="77777777" w:rsidR="005C4102" w:rsidRPr="003A3BAB" w:rsidRDefault="005C4102" w:rsidP="005C4102">
      <w:pPr>
        <w:rPr>
          <w:sz w:val="20"/>
          <w:szCs w:val="20"/>
        </w:rPr>
      </w:pPr>
    </w:p>
    <w:p w14:paraId="5602C11F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>3)_____</w:t>
      </w:r>
      <w:r>
        <w:rPr>
          <w:sz w:val="20"/>
          <w:szCs w:val="20"/>
        </w:rPr>
        <w:t>__</w:t>
      </w:r>
      <w:r w:rsidRPr="003A3BAB">
        <w:rPr>
          <w:sz w:val="20"/>
          <w:szCs w:val="20"/>
        </w:rPr>
        <w:t>__________________________________________________________________________________</w:t>
      </w:r>
    </w:p>
    <w:p w14:paraId="42B799EE" w14:textId="77777777" w:rsidR="005C4102" w:rsidRPr="003A3BAB" w:rsidRDefault="005C4102" w:rsidP="005C4102">
      <w:pPr>
        <w:rPr>
          <w:sz w:val="20"/>
          <w:szCs w:val="20"/>
        </w:rPr>
      </w:pPr>
    </w:p>
    <w:p w14:paraId="189906DF" w14:textId="77777777" w:rsidR="005C4102" w:rsidRPr="003A3BAB" w:rsidRDefault="005C4102" w:rsidP="005C410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3BAB">
        <w:rPr>
          <w:sz w:val="20"/>
          <w:szCs w:val="20"/>
        </w:rPr>
        <w:t xml:space="preserve">   ________________________________________________________________________________________</w:t>
      </w:r>
    </w:p>
    <w:p w14:paraId="41A95075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 xml:space="preserve"> </w:t>
      </w:r>
    </w:p>
    <w:p w14:paraId="1780823B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>4)____________________________________________________________</w:t>
      </w:r>
      <w:r>
        <w:rPr>
          <w:sz w:val="20"/>
          <w:szCs w:val="20"/>
        </w:rPr>
        <w:t>_____________________________</w:t>
      </w:r>
    </w:p>
    <w:p w14:paraId="3810D039" w14:textId="77777777" w:rsidR="005C4102" w:rsidRPr="003A3BAB" w:rsidRDefault="005C4102" w:rsidP="005C4102">
      <w:pPr>
        <w:rPr>
          <w:sz w:val="20"/>
          <w:szCs w:val="20"/>
        </w:rPr>
      </w:pPr>
    </w:p>
    <w:p w14:paraId="7810FCC9" w14:textId="77777777" w:rsidR="005C4102" w:rsidRPr="003A3BAB" w:rsidRDefault="005C4102" w:rsidP="005C410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3BAB">
        <w:rPr>
          <w:sz w:val="20"/>
          <w:szCs w:val="20"/>
        </w:rPr>
        <w:t xml:space="preserve">   ________________________________________________________________________________________</w:t>
      </w:r>
    </w:p>
    <w:p w14:paraId="3EBEA24E" w14:textId="77777777" w:rsidR="005C4102" w:rsidRPr="003A3BAB" w:rsidRDefault="005C4102" w:rsidP="005C4102">
      <w:pPr>
        <w:rPr>
          <w:sz w:val="20"/>
          <w:szCs w:val="20"/>
        </w:rPr>
      </w:pPr>
    </w:p>
    <w:p w14:paraId="32656AC5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>5)_________________________________________________________________________________________</w:t>
      </w:r>
    </w:p>
    <w:p w14:paraId="77BDD8A3" w14:textId="77777777" w:rsidR="005C4102" w:rsidRPr="003A3BAB" w:rsidRDefault="005C4102" w:rsidP="005C4102">
      <w:pPr>
        <w:rPr>
          <w:sz w:val="20"/>
          <w:szCs w:val="20"/>
        </w:rPr>
      </w:pPr>
    </w:p>
    <w:p w14:paraId="492CD396" w14:textId="77777777" w:rsidR="005C4102" w:rsidRPr="003A3BAB" w:rsidRDefault="005C4102" w:rsidP="005C410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3BAB">
        <w:rPr>
          <w:sz w:val="20"/>
          <w:szCs w:val="20"/>
        </w:rPr>
        <w:t xml:space="preserve">   ________________________________________________________________________________________</w:t>
      </w:r>
    </w:p>
    <w:p w14:paraId="57BDEA65" w14:textId="77777777" w:rsidR="005C4102" w:rsidRPr="003A3BAB" w:rsidRDefault="005C4102" w:rsidP="005C4102">
      <w:pPr>
        <w:rPr>
          <w:sz w:val="20"/>
          <w:szCs w:val="20"/>
        </w:rPr>
      </w:pPr>
    </w:p>
    <w:p w14:paraId="2BD61AC8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>6)_______</w:t>
      </w:r>
      <w:r>
        <w:rPr>
          <w:sz w:val="20"/>
          <w:szCs w:val="20"/>
        </w:rPr>
        <w:t>_______________</w:t>
      </w:r>
      <w:r w:rsidRPr="003A3BAB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________________</w:t>
      </w:r>
    </w:p>
    <w:p w14:paraId="4FCE2852" w14:textId="77777777" w:rsidR="005C4102" w:rsidRPr="003A3BAB" w:rsidRDefault="005C4102" w:rsidP="005C4102">
      <w:pPr>
        <w:rPr>
          <w:b/>
          <w:sz w:val="20"/>
          <w:szCs w:val="20"/>
        </w:rPr>
      </w:pPr>
      <w:r w:rsidRPr="003A3BAB">
        <w:rPr>
          <w:b/>
          <w:sz w:val="20"/>
          <w:szCs w:val="20"/>
        </w:rPr>
        <w:t xml:space="preserve"> </w:t>
      </w:r>
    </w:p>
    <w:p w14:paraId="32EDBE70" w14:textId="77777777" w:rsidR="005C4102" w:rsidRPr="003A3BAB" w:rsidRDefault="005C4102" w:rsidP="005C410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3BAB">
        <w:rPr>
          <w:sz w:val="20"/>
          <w:szCs w:val="20"/>
        </w:rPr>
        <w:t xml:space="preserve">   ________________________________________________________________________________________</w:t>
      </w:r>
    </w:p>
    <w:p w14:paraId="65AF90B3" w14:textId="77777777" w:rsidR="005C4102" w:rsidRDefault="005C4102" w:rsidP="005C4102">
      <w:pPr>
        <w:rPr>
          <w:b/>
          <w:sz w:val="20"/>
          <w:szCs w:val="20"/>
        </w:rPr>
      </w:pPr>
    </w:p>
    <w:p w14:paraId="1B4EFDD8" w14:textId="77777777" w:rsidR="005C4102" w:rsidRPr="003A3BAB" w:rsidRDefault="005C4102" w:rsidP="005C4102">
      <w:pPr>
        <w:rPr>
          <w:b/>
          <w:sz w:val="20"/>
          <w:szCs w:val="20"/>
        </w:rPr>
      </w:pPr>
      <w:r w:rsidRPr="003A3BAB">
        <w:rPr>
          <w:b/>
          <w:sz w:val="20"/>
          <w:szCs w:val="20"/>
        </w:rPr>
        <w:t>.  .  .</w:t>
      </w:r>
    </w:p>
    <w:p w14:paraId="406D00A4" w14:textId="77777777" w:rsidR="005C4102" w:rsidRPr="003A3BAB" w:rsidRDefault="005C4102" w:rsidP="005C4102">
      <w:pPr>
        <w:rPr>
          <w:sz w:val="20"/>
          <w:szCs w:val="20"/>
          <w:u w:val="single"/>
        </w:rPr>
      </w:pPr>
      <w:r w:rsidRPr="003A3BAB">
        <w:rPr>
          <w:sz w:val="20"/>
          <w:szCs w:val="20"/>
          <w:u w:val="single"/>
        </w:rPr>
        <w:t xml:space="preserve">Avis important : Préciser si club (s) différent (s) dans la/les composition (s) d’équipe (s)  </w:t>
      </w:r>
    </w:p>
    <w:p w14:paraId="30BE5DC2" w14:textId="77777777" w:rsidR="005C4102" w:rsidRPr="003A3BAB" w:rsidRDefault="005C4102" w:rsidP="005C4102">
      <w:pPr>
        <w:rPr>
          <w:sz w:val="20"/>
          <w:szCs w:val="20"/>
        </w:rPr>
      </w:pPr>
      <w:r w:rsidRPr="003A3BAB">
        <w:rPr>
          <w:sz w:val="20"/>
          <w:szCs w:val="20"/>
        </w:rPr>
        <w:t xml:space="preserve"> </w:t>
      </w:r>
    </w:p>
    <w:p w14:paraId="121FAE93" w14:textId="77777777" w:rsidR="005C4102" w:rsidRDefault="005C4102" w:rsidP="005C4102">
      <w:pPr>
        <w:rPr>
          <w:sz w:val="20"/>
          <w:szCs w:val="20"/>
        </w:rPr>
      </w:pPr>
    </w:p>
    <w:p w14:paraId="04768FD2" w14:textId="59933AE0" w:rsidR="00ED0997" w:rsidRDefault="00ED0997" w:rsidP="009961B1">
      <w:pPr>
        <w:ind w:right="-144"/>
        <w:rPr>
          <w:b/>
          <w:bCs/>
          <w:sz w:val="28"/>
          <w:szCs w:val="28"/>
        </w:rPr>
      </w:pPr>
      <w:r w:rsidRPr="00B6546E">
        <w:rPr>
          <w:sz w:val="20"/>
          <w:szCs w:val="20"/>
        </w:rPr>
        <w:t>FORMULAIRE à renvoyer </w:t>
      </w:r>
      <w:r>
        <w:rPr>
          <w:sz w:val="20"/>
          <w:szCs w:val="20"/>
        </w:rPr>
        <w:t>à</w:t>
      </w:r>
      <w:r w:rsidRPr="00B6546E"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hyperlink r:id="rId8" w:history="1">
        <w:r w:rsidR="00E96348" w:rsidRPr="009961B1">
          <w:rPr>
            <w:rStyle w:val="Lienhypertexte"/>
            <w:b/>
            <w:bCs/>
            <w:highlight w:val="green"/>
          </w:rPr>
          <w:t>cpnv.criteriums.doubles@gmail.com</w:t>
        </w:r>
      </w:hyperlink>
      <w:r w:rsidRPr="00ED0997">
        <w:rPr>
          <w:sz w:val="20"/>
          <w:szCs w:val="20"/>
        </w:rPr>
        <w:t xml:space="preserve"> </w:t>
      </w:r>
      <w:r w:rsidRPr="005579D1">
        <w:rPr>
          <w:sz w:val="20"/>
          <w:szCs w:val="20"/>
        </w:rPr>
        <w:t xml:space="preserve">pour le </w:t>
      </w:r>
      <w:r>
        <w:rPr>
          <w:sz w:val="20"/>
          <w:szCs w:val="20"/>
        </w:rPr>
        <w:t>0</w:t>
      </w:r>
      <w:r w:rsidR="00233C13">
        <w:rPr>
          <w:sz w:val="20"/>
          <w:szCs w:val="20"/>
        </w:rPr>
        <w:t>4</w:t>
      </w:r>
      <w:r>
        <w:rPr>
          <w:sz w:val="20"/>
          <w:szCs w:val="20"/>
        </w:rPr>
        <w:t xml:space="preserve"> février 202</w:t>
      </w:r>
      <w:r w:rsidR="00233C13">
        <w:rPr>
          <w:sz w:val="20"/>
          <w:szCs w:val="20"/>
        </w:rPr>
        <w:t>6</w:t>
      </w:r>
      <w:r w:rsidRPr="005579D1">
        <w:rPr>
          <w:sz w:val="20"/>
          <w:szCs w:val="20"/>
        </w:rPr>
        <w:t xml:space="preserve"> au plus tard</w:t>
      </w:r>
    </w:p>
    <w:p w14:paraId="6A79D1E7" w14:textId="77777777" w:rsidR="00ED0997" w:rsidRDefault="00ED0997" w:rsidP="00ED0997">
      <w:pPr>
        <w:rPr>
          <w:sz w:val="20"/>
          <w:szCs w:val="20"/>
          <w:highlight w:val="green"/>
        </w:rPr>
      </w:pPr>
    </w:p>
    <w:p w14:paraId="22F0A79C" w14:textId="04FC9F59" w:rsidR="00ED0997" w:rsidRPr="00B6546E" w:rsidRDefault="00ED0997" w:rsidP="00ED0997">
      <w:pPr>
        <w:rPr>
          <w:sz w:val="20"/>
          <w:szCs w:val="20"/>
        </w:rPr>
      </w:pPr>
      <w:r w:rsidRPr="00E96348">
        <w:rPr>
          <w:sz w:val="20"/>
          <w:szCs w:val="20"/>
        </w:rPr>
        <w:t>Responsables de l’épreuve :</w:t>
      </w:r>
    </w:p>
    <w:p w14:paraId="055AD029" w14:textId="77777777" w:rsidR="00ED0997" w:rsidRPr="00B6546E" w:rsidRDefault="00ED0997" w:rsidP="00ED0997">
      <w:pPr>
        <w:rPr>
          <w:sz w:val="20"/>
          <w:szCs w:val="20"/>
        </w:rPr>
      </w:pPr>
      <w:r w:rsidRPr="00B6546E">
        <w:rPr>
          <w:sz w:val="20"/>
          <w:szCs w:val="20"/>
        </w:rPr>
        <w:t>--------------------</w:t>
      </w:r>
      <w:r>
        <w:rPr>
          <w:sz w:val="20"/>
          <w:szCs w:val="20"/>
        </w:rPr>
        <w:t>--------------</w:t>
      </w:r>
    </w:p>
    <w:p w14:paraId="4BC18F1A" w14:textId="77777777" w:rsidR="00E96348" w:rsidRPr="00ED0997" w:rsidRDefault="00E96348" w:rsidP="00E96348">
      <w:pPr>
        <w:rPr>
          <w:sz w:val="20"/>
          <w:szCs w:val="20"/>
        </w:rPr>
      </w:pPr>
      <w:r>
        <w:rPr>
          <w:sz w:val="20"/>
          <w:szCs w:val="20"/>
        </w:rPr>
        <w:t xml:space="preserve">Yannick </w:t>
      </w:r>
      <w:r w:rsidRPr="00ED0997">
        <w:rPr>
          <w:sz w:val="20"/>
          <w:szCs w:val="20"/>
        </w:rPr>
        <w:t>GERARD, rue de Namur, 20 - 5190 SPY 0475/75</w:t>
      </w:r>
      <w:r>
        <w:rPr>
          <w:sz w:val="20"/>
          <w:szCs w:val="20"/>
        </w:rPr>
        <w:t>.</w:t>
      </w:r>
      <w:r w:rsidRPr="00ED0997">
        <w:rPr>
          <w:sz w:val="20"/>
          <w:szCs w:val="20"/>
        </w:rPr>
        <w:t>01</w:t>
      </w:r>
      <w:r>
        <w:rPr>
          <w:sz w:val="20"/>
          <w:szCs w:val="20"/>
        </w:rPr>
        <w:t>.</w:t>
      </w:r>
      <w:r w:rsidRPr="00ED0997">
        <w:rPr>
          <w:sz w:val="20"/>
          <w:szCs w:val="20"/>
        </w:rPr>
        <w:t>54</w:t>
      </w:r>
    </w:p>
    <w:p w14:paraId="3186DB67" w14:textId="5B9BBA00" w:rsidR="005C4102" w:rsidRDefault="00E96348" w:rsidP="00E96348">
      <w:pPr>
        <w:rPr>
          <w:sz w:val="20"/>
          <w:szCs w:val="20"/>
        </w:rPr>
      </w:pPr>
      <w:r>
        <w:rPr>
          <w:sz w:val="20"/>
          <w:szCs w:val="20"/>
        </w:rPr>
        <w:t xml:space="preserve">Fabienne </w:t>
      </w:r>
      <w:r w:rsidRPr="00ED0997">
        <w:rPr>
          <w:sz w:val="20"/>
          <w:szCs w:val="20"/>
        </w:rPr>
        <w:t>CLEDA, rue du Barrage, 2 - 5540 WAULSORT 0499/51</w:t>
      </w:r>
      <w:r>
        <w:rPr>
          <w:sz w:val="20"/>
          <w:szCs w:val="20"/>
        </w:rPr>
        <w:t>.</w:t>
      </w:r>
      <w:r w:rsidRPr="00ED0997">
        <w:rPr>
          <w:sz w:val="20"/>
          <w:szCs w:val="20"/>
        </w:rPr>
        <w:t>72</w:t>
      </w:r>
      <w:r>
        <w:rPr>
          <w:sz w:val="20"/>
          <w:szCs w:val="20"/>
        </w:rPr>
        <w:t>.</w:t>
      </w:r>
      <w:r w:rsidRPr="00ED0997">
        <w:rPr>
          <w:sz w:val="20"/>
          <w:szCs w:val="20"/>
        </w:rPr>
        <w:t>14</w:t>
      </w:r>
    </w:p>
    <w:p w14:paraId="057F07EF" w14:textId="77777777" w:rsidR="00E96348" w:rsidRDefault="00E96348" w:rsidP="00E96348">
      <w:pPr>
        <w:rPr>
          <w:sz w:val="20"/>
          <w:szCs w:val="20"/>
          <w:lang w:val="fr-BE"/>
        </w:rPr>
      </w:pPr>
    </w:p>
    <w:p w14:paraId="5DEFDD61" w14:textId="77777777" w:rsidR="009961B1" w:rsidRPr="005C4102" w:rsidRDefault="009961B1" w:rsidP="00E96348">
      <w:pPr>
        <w:rPr>
          <w:sz w:val="20"/>
          <w:szCs w:val="20"/>
          <w:lang w:val="fr-BE"/>
        </w:rPr>
      </w:pPr>
    </w:p>
    <w:p w14:paraId="1D9BD437" w14:textId="77777777" w:rsidR="005C4102" w:rsidRPr="005C4102" w:rsidRDefault="005C4102" w:rsidP="005C4102">
      <w:pPr>
        <w:rPr>
          <w:sz w:val="20"/>
          <w:szCs w:val="20"/>
        </w:rPr>
      </w:pPr>
      <w:r w:rsidRPr="005C4102">
        <w:rPr>
          <w:sz w:val="20"/>
          <w:szCs w:val="20"/>
        </w:rPr>
        <w:t xml:space="preserve">             Signature du responsable :  ___________________________________</w:t>
      </w:r>
    </w:p>
    <w:p w14:paraId="7E28F4A1" w14:textId="77777777" w:rsidR="005C4102" w:rsidRPr="005C4102" w:rsidRDefault="005C4102" w:rsidP="005C4102">
      <w:pPr>
        <w:rPr>
          <w:sz w:val="20"/>
          <w:szCs w:val="20"/>
        </w:rPr>
      </w:pPr>
    </w:p>
    <w:p w14:paraId="043DBC9A" w14:textId="77777777" w:rsidR="005C4102" w:rsidRPr="005C4102" w:rsidRDefault="005C4102" w:rsidP="005C4102">
      <w:pPr>
        <w:rPr>
          <w:sz w:val="20"/>
          <w:szCs w:val="20"/>
        </w:rPr>
      </w:pPr>
      <w:r w:rsidRPr="005C4102">
        <w:rPr>
          <w:sz w:val="20"/>
          <w:szCs w:val="20"/>
        </w:rPr>
        <w:t xml:space="preserve">             Tél. éventuel du responsable : _________________________________</w:t>
      </w:r>
    </w:p>
    <w:p w14:paraId="4F791A04" w14:textId="77777777" w:rsidR="005C4102" w:rsidRPr="005C4102" w:rsidRDefault="005C4102" w:rsidP="005C4102">
      <w:pPr>
        <w:rPr>
          <w:sz w:val="20"/>
          <w:szCs w:val="20"/>
        </w:rPr>
      </w:pPr>
    </w:p>
    <w:p w14:paraId="73E7DC86" w14:textId="77777777" w:rsidR="005C4102" w:rsidRPr="005C4102" w:rsidRDefault="005C4102" w:rsidP="005C4102">
      <w:pPr>
        <w:rPr>
          <w:sz w:val="20"/>
          <w:szCs w:val="20"/>
        </w:rPr>
      </w:pPr>
      <w:r w:rsidRPr="005C4102">
        <w:rPr>
          <w:sz w:val="20"/>
          <w:szCs w:val="20"/>
        </w:rPr>
        <w:t xml:space="preserve">            GSM éventuel du responsable : ________________________________</w:t>
      </w:r>
    </w:p>
    <w:p w14:paraId="2103EF0D" w14:textId="77777777" w:rsidR="005C4102" w:rsidRPr="005C4102" w:rsidRDefault="005C4102" w:rsidP="005C4102">
      <w:pPr>
        <w:rPr>
          <w:sz w:val="20"/>
          <w:szCs w:val="20"/>
        </w:rPr>
      </w:pPr>
    </w:p>
    <w:p w14:paraId="2EF68EA1" w14:textId="77777777" w:rsidR="005C4102" w:rsidRPr="005C4102" w:rsidRDefault="005C4102" w:rsidP="005C4102">
      <w:pPr>
        <w:rPr>
          <w:sz w:val="20"/>
          <w:szCs w:val="20"/>
        </w:rPr>
      </w:pPr>
      <w:r w:rsidRPr="005C4102">
        <w:rPr>
          <w:sz w:val="20"/>
          <w:szCs w:val="20"/>
        </w:rPr>
        <w:t xml:space="preserve">             </w:t>
      </w:r>
      <w:proofErr w:type="spellStart"/>
      <w:r w:rsidRPr="005C4102">
        <w:rPr>
          <w:sz w:val="20"/>
          <w:szCs w:val="20"/>
        </w:rPr>
        <w:t>E mail</w:t>
      </w:r>
      <w:proofErr w:type="spellEnd"/>
      <w:r w:rsidRPr="005C4102">
        <w:rPr>
          <w:sz w:val="20"/>
          <w:szCs w:val="20"/>
        </w:rPr>
        <w:t xml:space="preserve"> éventuel du responsable : ________________________________ </w:t>
      </w:r>
    </w:p>
    <w:p w14:paraId="43CA8636" w14:textId="77777777" w:rsidR="005C4102" w:rsidRDefault="005C4102" w:rsidP="005C4102">
      <w:pPr>
        <w:rPr>
          <w:sz w:val="20"/>
          <w:szCs w:val="20"/>
        </w:rPr>
      </w:pPr>
    </w:p>
    <w:p w14:paraId="3EB3D2A1" w14:textId="77777777" w:rsidR="009961B1" w:rsidRPr="005C4102" w:rsidRDefault="009961B1" w:rsidP="005C4102">
      <w:pPr>
        <w:rPr>
          <w:sz w:val="20"/>
          <w:szCs w:val="20"/>
        </w:rPr>
      </w:pPr>
    </w:p>
    <w:p w14:paraId="4B8BA9A5" w14:textId="18577A8E" w:rsidR="005C4102" w:rsidRPr="005C4102" w:rsidRDefault="005C4102" w:rsidP="00AA294C">
      <w:pPr>
        <w:ind w:right="-144"/>
        <w:rPr>
          <w:sz w:val="20"/>
          <w:szCs w:val="20"/>
        </w:rPr>
      </w:pPr>
      <w:r w:rsidRPr="005C4102">
        <w:rPr>
          <w:sz w:val="20"/>
          <w:szCs w:val="20"/>
        </w:rPr>
        <w:t xml:space="preserve">JOURNEE : Le dimanche </w:t>
      </w:r>
      <w:r w:rsidR="00233C13">
        <w:rPr>
          <w:sz w:val="20"/>
          <w:szCs w:val="20"/>
        </w:rPr>
        <w:t>22</w:t>
      </w:r>
      <w:r w:rsidRPr="005C4102">
        <w:rPr>
          <w:sz w:val="20"/>
          <w:szCs w:val="20"/>
        </w:rPr>
        <w:t xml:space="preserve"> </w:t>
      </w:r>
      <w:r w:rsidR="00AA294C">
        <w:rPr>
          <w:sz w:val="20"/>
          <w:szCs w:val="20"/>
        </w:rPr>
        <w:t>février</w:t>
      </w:r>
      <w:r w:rsidR="00BF6F47">
        <w:rPr>
          <w:sz w:val="20"/>
          <w:szCs w:val="20"/>
        </w:rPr>
        <w:t xml:space="preserve"> </w:t>
      </w:r>
      <w:r w:rsidR="00233C13">
        <w:rPr>
          <w:sz w:val="20"/>
          <w:szCs w:val="20"/>
        </w:rPr>
        <w:t>à Suarlée</w:t>
      </w:r>
      <w:r w:rsidRPr="005C4102">
        <w:rPr>
          <w:sz w:val="20"/>
          <w:szCs w:val="20"/>
        </w:rPr>
        <w:t xml:space="preserve"> </w:t>
      </w:r>
    </w:p>
    <w:p w14:paraId="0E745C77" w14:textId="21D1F34B" w:rsidR="005C4102" w:rsidRPr="005C4102" w:rsidRDefault="005C4102" w:rsidP="005C4102">
      <w:pPr>
        <w:rPr>
          <w:sz w:val="20"/>
          <w:szCs w:val="20"/>
        </w:rPr>
      </w:pPr>
      <w:r w:rsidRPr="005C4102">
        <w:rPr>
          <w:sz w:val="20"/>
          <w:szCs w:val="20"/>
        </w:rPr>
        <w:t>Début des rencontres : 9h</w:t>
      </w:r>
      <w:r w:rsidR="00FC2646">
        <w:rPr>
          <w:sz w:val="20"/>
          <w:szCs w:val="20"/>
        </w:rPr>
        <w:t>0</w:t>
      </w:r>
      <w:r w:rsidRPr="005C4102">
        <w:rPr>
          <w:sz w:val="20"/>
          <w:szCs w:val="20"/>
        </w:rPr>
        <w:t>0 (présence au plus tard 8h</w:t>
      </w:r>
      <w:r w:rsidR="00FC2646">
        <w:rPr>
          <w:sz w:val="20"/>
          <w:szCs w:val="20"/>
        </w:rPr>
        <w:t>30</w:t>
      </w:r>
      <w:r w:rsidRPr="005C4102">
        <w:rPr>
          <w:sz w:val="20"/>
          <w:szCs w:val="20"/>
        </w:rPr>
        <w:t>)</w:t>
      </w:r>
    </w:p>
    <w:p w14:paraId="4575478F" w14:textId="1FF15ED4" w:rsidR="005C4102" w:rsidRDefault="005C4102">
      <w:pPr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</w:pPr>
    </w:p>
    <w:sectPr w:rsidR="005C4102" w:rsidSect="00F64B78">
      <w:footerReference w:type="default" r:id="rId9"/>
      <w:pgSz w:w="11906" w:h="16838"/>
      <w:pgMar w:top="1134" w:right="1418" w:bottom="567" w:left="1418" w:header="708" w:footer="412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12BB" w14:textId="77777777" w:rsidR="009A0FE3" w:rsidRDefault="009A0FE3" w:rsidP="003B5999">
      <w:r>
        <w:separator/>
      </w:r>
    </w:p>
  </w:endnote>
  <w:endnote w:type="continuationSeparator" w:id="0">
    <w:p w14:paraId="2D5BE4FF" w14:textId="77777777" w:rsidR="009A0FE3" w:rsidRDefault="009A0FE3" w:rsidP="003B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4809" w14:textId="3801D6F3" w:rsidR="00055E99" w:rsidRDefault="00055E9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F9EA" w14:textId="77777777" w:rsidR="009A0FE3" w:rsidRDefault="009A0FE3" w:rsidP="003B5999">
      <w:r>
        <w:separator/>
      </w:r>
    </w:p>
  </w:footnote>
  <w:footnote w:type="continuationSeparator" w:id="0">
    <w:p w14:paraId="7EF10F6A" w14:textId="77777777" w:rsidR="009A0FE3" w:rsidRDefault="009A0FE3" w:rsidP="003B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35pt;height:11.35pt" o:bullet="t">
        <v:imagedata r:id="rId1" o:title="mso6C82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080"/>
        </w:tabs>
        <w:ind w:left="1800" w:hanging="360"/>
      </w:pPr>
      <w:rPr>
        <w:rFonts w:ascii="Comic Sans MS" w:hAnsi="Comic Sans MS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7560" w:hanging="360"/>
      </w:pPr>
      <w:rPr>
        <w:rFonts w:ascii="Wingdings" w:hAnsi="Wingdings"/>
      </w:rPr>
    </w:lvl>
  </w:abstractNum>
  <w:abstractNum w:abstractNumId="5" w15:restartNumberingAfterBreak="0">
    <w:nsid w:val="05B46CCA"/>
    <w:multiLevelType w:val="hybridMultilevel"/>
    <w:tmpl w:val="9A56679C"/>
    <w:lvl w:ilvl="0" w:tplc="B71C5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47C1"/>
    <w:multiLevelType w:val="hybridMultilevel"/>
    <w:tmpl w:val="66462342"/>
    <w:lvl w:ilvl="0" w:tplc="D3749382">
      <w:start w:val="2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C576C78"/>
    <w:multiLevelType w:val="hybridMultilevel"/>
    <w:tmpl w:val="A4CA7AAE"/>
    <w:lvl w:ilvl="0" w:tplc="03F66C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37900"/>
    <w:multiLevelType w:val="hybridMultilevel"/>
    <w:tmpl w:val="16CE25DA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731FA"/>
    <w:multiLevelType w:val="hybridMultilevel"/>
    <w:tmpl w:val="B38CB20A"/>
    <w:lvl w:ilvl="0" w:tplc="76982A8C">
      <w:start w:val="1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27C850FB"/>
    <w:multiLevelType w:val="hybridMultilevel"/>
    <w:tmpl w:val="1A405632"/>
    <w:lvl w:ilvl="0" w:tplc="FFFFFFFF">
      <w:start w:val="1"/>
      <w:numFmt w:val="decimal"/>
      <w:lvlText w:val="%1"/>
      <w:lvlJc w:val="left"/>
      <w:pPr>
        <w:ind w:left="1581" w:hanging="709"/>
      </w:pPr>
      <w:rPr>
        <w:rFonts w:asciiTheme="minorHAnsi" w:eastAsia="Arial MT" w:hAnsiTheme="minorHAnsi" w:cstheme="minorHAnsi" w:hint="default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2461" w:hanging="709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344" w:hanging="70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226" w:hanging="70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109" w:hanging="70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991" w:hanging="70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74" w:hanging="70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56" w:hanging="70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639" w:hanging="709"/>
      </w:pPr>
      <w:rPr>
        <w:rFonts w:hint="default"/>
        <w:lang w:val="fr-FR" w:eastAsia="en-US" w:bidi="ar-SA"/>
      </w:rPr>
    </w:lvl>
  </w:abstractNum>
  <w:abstractNum w:abstractNumId="11" w15:restartNumberingAfterBreak="0">
    <w:nsid w:val="28D35C51"/>
    <w:multiLevelType w:val="hybridMultilevel"/>
    <w:tmpl w:val="7BFC0228"/>
    <w:lvl w:ilvl="0" w:tplc="C024C2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A54A3"/>
    <w:multiLevelType w:val="hybridMultilevel"/>
    <w:tmpl w:val="63566C72"/>
    <w:lvl w:ilvl="0" w:tplc="2FD69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2392D"/>
    <w:multiLevelType w:val="hybridMultilevel"/>
    <w:tmpl w:val="246E00E0"/>
    <w:lvl w:ilvl="0" w:tplc="1E3E919A">
      <w:numFmt w:val="bullet"/>
      <w:lvlText w:val=""/>
      <w:lvlJc w:val="left"/>
      <w:pPr>
        <w:ind w:left="396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4" w15:restartNumberingAfterBreak="0">
    <w:nsid w:val="34B40992"/>
    <w:multiLevelType w:val="hybridMultilevel"/>
    <w:tmpl w:val="C86C62DA"/>
    <w:lvl w:ilvl="0" w:tplc="EDBC0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51E"/>
    <w:multiLevelType w:val="singleLevel"/>
    <w:tmpl w:val="DB54CF7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6" w15:restartNumberingAfterBreak="0">
    <w:nsid w:val="386836A6"/>
    <w:multiLevelType w:val="hybridMultilevel"/>
    <w:tmpl w:val="1A405632"/>
    <w:lvl w:ilvl="0" w:tplc="FFFFFFFF">
      <w:start w:val="1"/>
      <w:numFmt w:val="decimal"/>
      <w:lvlText w:val="%1"/>
      <w:lvlJc w:val="left"/>
      <w:pPr>
        <w:ind w:left="1581" w:hanging="709"/>
      </w:pPr>
      <w:rPr>
        <w:rFonts w:asciiTheme="minorHAnsi" w:eastAsia="Arial MT" w:hAnsiTheme="minorHAnsi" w:cstheme="minorHAnsi" w:hint="default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2461" w:hanging="709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344" w:hanging="70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226" w:hanging="70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109" w:hanging="70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991" w:hanging="70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74" w:hanging="70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56" w:hanging="70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639" w:hanging="709"/>
      </w:pPr>
      <w:rPr>
        <w:rFonts w:hint="default"/>
        <w:lang w:val="fr-FR" w:eastAsia="en-US" w:bidi="ar-SA"/>
      </w:rPr>
    </w:lvl>
  </w:abstractNum>
  <w:abstractNum w:abstractNumId="17" w15:restartNumberingAfterBreak="0">
    <w:nsid w:val="42946454"/>
    <w:multiLevelType w:val="hybridMultilevel"/>
    <w:tmpl w:val="A130353A"/>
    <w:lvl w:ilvl="0" w:tplc="BBB252F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01E55"/>
    <w:multiLevelType w:val="hybridMultilevel"/>
    <w:tmpl w:val="1A405632"/>
    <w:lvl w:ilvl="0" w:tplc="1736B9B4">
      <w:start w:val="1"/>
      <w:numFmt w:val="decimal"/>
      <w:lvlText w:val="%1"/>
      <w:lvlJc w:val="left"/>
      <w:pPr>
        <w:ind w:left="1581" w:hanging="709"/>
      </w:pPr>
      <w:rPr>
        <w:rFonts w:asciiTheme="minorHAnsi" w:eastAsia="Arial MT" w:hAnsiTheme="minorHAnsi" w:cstheme="minorHAnsi" w:hint="default"/>
        <w:w w:val="100"/>
        <w:sz w:val="22"/>
        <w:szCs w:val="22"/>
        <w:lang w:val="fr-FR" w:eastAsia="en-US" w:bidi="ar-SA"/>
      </w:rPr>
    </w:lvl>
    <w:lvl w:ilvl="1" w:tplc="30AEEC82">
      <w:numFmt w:val="bullet"/>
      <w:lvlText w:val="•"/>
      <w:lvlJc w:val="left"/>
      <w:pPr>
        <w:ind w:left="2461" w:hanging="709"/>
      </w:pPr>
      <w:rPr>
        <w:rFonts w:hint="default"/>
        <w:lang w:val="fr-FR" w:eastAsia="en-US" w:bidi="ar-SA"/>
      </w:rPr>
    </w:lvl>
    <w:lvl w:ilvl="2" w:tplc="E70C5AF6">
      <w:numFmt w:val="bullet"/>
      <w:lvlText w:val="•"/>
      <w:lvlJc w:val="left"/>
      <w:pPr>
        <w:ind w:left="3344" w:hanging="709"/>
      </w:pPr>
      <w:rPr>
        <w:rFonts w:hint="default"/>
        <w:lang w:val="fr-FR" w:eastAsia="en-US" w:bidi="ar-SA"/>
      </w:rPr>
    </w:lvl>
    <w:lvl w:ilvl="3" w:tplc="00669158">
      <w:numFmt w:val="bullet"/>
      <w:lvlText w:val="•"/>
      <w:lvlJc w:val="left"/>
      <w:pPr>
        <w:ind w:left="4226" w:hanging="709"/>
      </w:pPr>
      <w:rPr>
        <w:rFonts w:hint="default"/>
        <w:lang w:val="fr-FR" w:eastAsia="en-US" w:bidi="ar-SA"/>
      </w:rPr>
    </w:lvl>
    <w:lvl w:ilvl="4" w:tplc="6164D7AC">
      <w:numFmt w:val="bullet"/>
      <w:lvlText w:val="•"/>
      <w:lvlJc w:val="left"/>
      <w:pPr>
        <w:ind w:left="5109" w:hanging="709"/>
      </w:pPr>
      <w:rPr>
        <w:rFonts w:hint="default"/>
        <w:lang w:val="fr-FR" w:eastAsia="en-US" w:bidi="ar-SA"/>
      </w:rPr>
    </w:lvl>
    <w:lvl w:ilvl="5" w:tplc="6212EAB8">
      <w:numFmt w:val="bullet"/>
      <w:lvlText w:val="•"/>
      <w:lvlJc w:val="left"/>
      <w:pPr>
        <w:ind w:left="5991" w:hanging="709"/>
      </w:pPr>
      <w:rPr>
        <w:rFonts w:hint="default"/>
        <w:lang w:val="fr-FR" w:eastAsia="en-US" w:bidi="ar-SA"/>
      </w:rPr>
    </w:lvl>
    <w:lvl w:ilvl="6" w:tplc="21D2F42E">
      <w:numFmt w:val="bullet"/>
      <w:lvlText w:val="•"/>
      <w:lvlJc w:val="left"/>
      <w:pPr>
        <w:ind w:left="6874" w:hanging="709"/>
      </w:pPr>
      <w:rPr>
        <w:rFonts w:hint="default"/>
        <w:lang w:val="fr-FR" w:eastAsia="en-US" w:bidi="ar-SA"/>
      </w:rPr>
    </w:lvl>
    <w:lvl w:ilvl="7" w:tplc="346C65A0">
      <w:numFmt w:val="bullet"/>
      <w:lvlText w:val="•"/>
      <w:lvlJc w:val="left"/>
      <w:pPr>
        <w:ind w:left="7756" w:hanging="709"/>
      </w:pPr>
      <w:rPr>
        <w:rFonts w:hint="default"/>
        <w:lang w:val="fr-FR" w:eastAsia="en-US" w:bidi="ar-SA"/>
      </w:rPr>
    </w:lvl>
    <w:lvl w:ilvl="8" w:tplc="2B863F1E">
      <w:numFmt w:val="bullet"/>
      <w:lvlText w:val="•"/>
      <w:lvlJc w:val="left"/>
      <w:pPr>
        <w:ind w:left="8639" w:hanging="709"/>
      </w:pPr>
      <w:rPr>
        <w:rFonts w:hint="default"/>
        <w:lang w:val="fr-FR" w:eastAsia="en-US" w:bidi="ar-SA"/>
      </w:rPr>
    </w:lvl>
  </w:abstractNum>
  <w:abstractNum w:abstractNumId="19" w15:restartNumberingAfterBreak="0">
    <w:nsid w:val="513C347F"/>
    <w:multiLevelType w:val="singleLevel"/>
    <w:tmpl w:val="5C2A45B8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20" w15:restartNumberingAfterBreak="0">
    <w:nsid w:val="55015AD4"/>
    <w:multiLevelType w:val="hybridMultilevel"/>
    <w:tmpl w:val="51C436F8"/>
    <w:lvl w:ilvl="0" w:tplc="7A28E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F4B5F"/>
    <w:multiLevelType w:val="hybridMultilevel"/>
    <w:tmpl w:val="7DF4830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4E"/>
    <w:multiLevelType w:val="hybridMultilevel"/>
    <w:tmpl w:val="BFF0F854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81E68"/>
    <w:multiLevelType w:val="hybridMultilevel"/>
    <w:tmpl w:val="56B48CA8"/>
    <w:lvl w:ilvl="0" w:tplc="D5363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D5884"/>
    <w:multiLevelType w:val="hybridMultilevel"/>
    <w:tmpl w:val="D8780EC6"/>
    <w:lvl w:ilvl="0" w:tplc="13005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A495F"/>
    <w:multiLevelType w:val="hybridMultilevel"/>
    <w:tmpl w:val="1A405632"/>
    <w:lvl w:ilvl="0" w:tplc="FFFFFFFF">
      <w:start w:val="1"/>
      <w:numFmt w:val="decimal"/>
      <w:lvlText w:val="%1"/>
      <w:lvlJc w:val="left"/>
      <w:pPr>
        <w:ind w:left="1581" w:hanging="709"/>
      </w:pPr>
      <w:rPr>
        <w:rFonts w:asciiTheme="minorHAnsi" w:eastAsia="Arial MT" w:hAnsiTheme="minorHAnsi" w:cstheme="minorHAnsi" w:hint="default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2461" w:hanging="709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344" w:hanging="70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226" w:hanging="70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109" w:hanging="70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991" w:hanging="70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74" w:hanging="70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56" w:hanging="70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639" w:hanging="709"/>
      </w:pPr>
      <w:rPr>
        <w:rFonts w:hint="default"/>
        <w:lang w:val="fr-FR" w:eastAsia="en-US" w:bidi="ar-SA"/>
      </w:rPr>
    </w:lvl>
  </w:abstractNum>
  <w:abstractNum w:abstractNumId="26" w15:restartNumberingAfterBreak="0">
    <w:nsid w:val="76432817"/>
    <w:multiLevelType w:val="hybridMultilevel"/>
    <w:tmpl w:val="EC24E002"/>
    <w:lvl w:ilvl="0" w:tplc="80723AB6">
      <w:start w:val="1"/>
      <w:numFmt w:val="upperLetter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9547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1668959">
    <w:abstractNumId w:val="17"/>
  </w:num>
  <w:num w:numId="2" w16cid:durableId="202257412">
    <w:abstractNumId w:val="12"/>
  </w:num>
  <w:num w:numId="3" w16cid:durableId="1325016063">
    <w:abstractNumId w:val="7"/>
  </w:num>
  <w:num w:numId="4" w16cid:durableId="1537228710">
    <w:abstractNumId w:val="14"/>
  </w:num>
  <w:num w:numId="5" w16cid:durableId="1374505087">
    <w:abstractNumId w:val="11"/>
  </w:num>
  <w:num w:numId="6" w16cid:durableId="531961229">
    <w:abstractNumId w:val="19"/>
    <w:lvlOverride w:ilvl="0">
      <w:startOverride w:val="1"/>
    </w:lvlOverride>
  </w:num>
  <w:num w:numId="7" w16cid:durableId="2072386410">
    <w:abstractNumId w:val="15"/>
    <w:lvlOverride w:ilvl="0">
      <w:startOverride w:val="1"/>
    </w:lvlOverride>
  </w:num>
  <w:num w:numId="8" w16cid:durableId="1956016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262848">
    <w:abstractNumId w:val="6"/>
  </w:num>
  <w:num w:numId="10" w16cid:durableId="261030870">
    <w:abstractNumId w:val="1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11" w16cid:durableId="1076127696">
    <w:abstractNumId w:val="13"/>
  </w:num>
  <w:num w:numId="12" w16cid:durableId="1233732252">
    <w:abstractNumId w:val="9"/>
  </w:num>
  <w:num w:numId="13" w16cid:durableId="968970826">
    <w:abstractNumId w:val="27"/>
    <w:lvlOverride w:ilvl="0">
      <w:startOverride w:val="1"/>
    </w:lvlOverride>
  </w:num>
  <w:num w:numId="14" w16cid:durableId="1635671517">
    <w:abstractNumId w:val="20"/>
  </w:num>
  <w:num w:numId="15" w16cid:durableId="1034498842">
    <w:abstractNumId w:val="24"/>
  </w:num>
  <w:num w:numId="16" w16cid:durableId="275260018">
    <w:abstractNumId w:val="5"/>
  </w:num>
  <w:num w:numId="17" w16cid:durableId="197591210">
    <w:abstractNumId w:val="23"/>
  </w:num>
  <w:num w:numId="18" w16cid:durableId="1089079546">
    <w:abstractNumId w:val="26"/>
  </w:num>
  <w:num w:numId="19" w16cid:durableId="1169564875">
    <w:abstractNumId w:val="8"/>
  </w:num>
  <w:num w:numId="20" w16cid:durableId="487332388">
    <w:abstractNumId w:val="18"/>
  </w:num>
  <w:num w:numId="21" w16cid:durableId="1027607839">
    <w:abstractNumId w:val="16"/>
  </w:num>
  <w:num w:numId="22" w16cid:durableId="129440846">
    <w:abstractNumId w:val="25"/>
  </w:num>
  <w:num w:numId="23" w16cid:durableId="1834292944">
    <w:abstractNumId w:val="10"/>
  </w:num>
  <w:num w:numId="24" w16cid:durableId="86686721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f3c,#ff61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3C"/>
    <w:rsid w:val="0000039F"/>
    <w:rsid w:val="000010CA"/>
    <w:rsid w:val="00001231"/>
    <w:rsid w:val="00001A8A"/>
    <w:rsid w:val="00001FFD"/>
    <w:rsid w:val="00003138"/>
    <w:rsid w:val="00003692"/>
    <w:rsid w:val="00003B6E"/>
    <w:rsid w:val="000045C3"/>
    <w:rsid w:val="00004F3E"/>
    <w:rsid w:val="000063C4"/>
    <w:rsid w:val="00007042"/>
    <w:rsid w:val="000071DC"/>
    <w:rsid w:val="00007354"/>
    <w:rsid w:val="00007582"/>
    <w:rsid w:val="00012257"/>
    <w:rsid w:val="00013685"/>
    <w:rsid w:val="00013C92"/>
    <w:rsid w:val="00014C46"/>
    <w:rsid w:val="000163FF"/>
    <w:rsid w:val="0001725A"/>
    <w:rsid w:val="00017C49"/>
    <w:rsid w:val="00020D02"/>
    <w:rsid w:val="0002121E"/>
    <w:rsid w:val="00022780"/>
    <w:rsid w:val="000234F8"/>
    <w:rsid w:val="00025753"/>
    <w:rsid w:val="00025F03"/>
    <w:rsid w:val="00030E1A"/>
    <w:rsid w:val="00031244"/>
    <w:rsid w:val="000322F1"/>
    <w:rsid w:val="000326A6"/>
    <w:rsid w:val="000337EF"/>
    <w:rsid w:val="00033AB3"/>
    <w:rsid w:val="000343A9"/>
    <w:rsid w:val="00034C3A"/>
    <w:rsid w:val="00035413"/>
    <w:rsid w:val="00035843"/>
    <w:rsid w:val="00035BAD"/>
    <w:rsid w:val="00035C0F"/>
    <w:rsid w:val="00036FAF"/>
    <w:rsid w:val="000411D9"/>
    <w:rsid w:val="00041C66"/>
    <w:rsid w:val="00042137"/>
    <w:rsid w:val="000443DD"/>
    <w:rsid w:val="0004446C"/>
    <w:rsid w:val="000472DD"/>
    <w:rsid w:val="00051C63"/>
    <w:rsid w:val="00052AF3"/>
    <w:rsid w:val="00052C54"/>
    <w:rsid w:val="00054D55"/>
    <w:rsid w:val="00054E33"/>
    <w:rsid w:val="00055139"/>
    <w:rsid w:val="00055E99"/>
    <w:rsid w:val="00055FC8"/>
    <w:rsid w:val="0005702D"/>
    <w:rsid w:val="0005754B"/>
    <w:rsid w:val="0006072E"/>
    <w:rsid w:val="00060C8F"/>
    <w:rsid w:val="00061E60"/>
    <w:rsid w:val="00062843"/>
    <w:rsid w:val="00063687"/>
    <w:rsid w:val="00064AE3"/>
    <w:rsid w:val="00064E37"/>
    <w:rsid w:val="00067855"/>
    <w:rsid w:val="00071632"/>
    <w:rsid w:val="0007298E"/>
    <w:rsid w:val="00072BB4"/>
    <w:rsid w:val="00072C0E"/>
    <w:rsid w:val="000730E6"/>
    <w:rsid w:val="00073C41"/>
    <w:rsid w:val="000747F7"/>
    <w:rsid w:val="00074B39"/>
    <w:rsid w:val="000760F1"/>
    <w:rsid w:val="000765BB"/>
    <w:rsid w:val="00080CBA"/>
    <w:rsid w:val="00082CC2"/>
    <w:rsid w:val="000839EE"/>
    <w:rsid w:val="000842BE"/>
    <w:rsid w:val="000842F7"/>
    <w:rsid w:val="00084920"/>
    <w:rsid w:val="000850A7"/>
    <w:rsid w:val="0008625C"/>
    <w:rsid w:val="00086C7A"/>
    <w:rsid w:val="000903A0"/>
    <w:rsid w:val="000903C0"/>
    <w:rsid w:val="00091052"/>
    <w:rsid w:val="0009129D"/>
    <w:rsid w:val="000912FB"/>
    <w:rsid w:val="000916FD"/>
    <w:rsid w:val="00091F97"/>
    <w:rsid w:val="00092496"/>
    <w:rsid w:val="000945C1"/>
    <w:rsid w:val="000946F3"/>
    <w:rsid w:val="000962F3"/>
    <w:rsid w:val="00097B26"/>
    <w:rsid w:val="000A04B5"/>
    <w:rsid w:val="000A0AEF"/>
    <w:rsid w:val="000A0CAC"/>
    <w:rsid w:val="000A26A8"/>
    <w:rsid w:val="000A26FB"/>
    <w:rsid w:val="000A2C81"/>
    <w:rsid w:val="000A2EBE"/>
    <w:rsid w:val="000A2F10"/>
    <w:rsid w:val="000A3650"/>
    <w:rsid w:val="000A372B"/>
    <w:rsid w:val="000A7839"/>
    <w:rsid w:val="000B0701"/>
    <w:rsid w:val="000B1BDF"/>
    <w:rsid w:val="000B28E1"/>
    <w:rsid w:val="000B2ACE"/>
    <w:rsid w:val="000B3A0D"/>
    <w:rsid w:val="000B3E8E"/>
    <w:rsid w:val="000B4B7D"/>
    <w:rsid w:val="000B50ED"/>
    <w:rsid w:val="000B5E22"/>
    <w:rsid w:val="000B7515"/>
    <w:rsid w:val="000B7F9F"/>
    <w:rsid w:val="000C0514"/>
    <w:rsid w:val="000C08FF"/>
    <w:rsid w:val="000C0BE6"/>
    <w:rsid w:val="000C0E2B"/>
    <w:rsid w:val="000C2BA7"/>
    <w:rsid w:val="000C3DD2"/>
    <w:rsid w:val="000C3F3D"/>
    <w:rsid w:val="000C4208"/>
    <w:rsid w:val="000C4A66"/>
    <w:rsid w:val="000C4B2E"/>
    <w:rsid w:val="000C5DA1"/>
    <w:rsid w:val="000D024D"/>
    <w:rsid w:val="000D07D8"/>
    <w:rsid w:val="000D27EF"/>
    <w:rsid w:val="000D5690"/>
    <w:rsid w:val="000E0506"/>
    <w:rsid w:val="000E06E0"/>
    <w:rsid w:val="000E071E"/>
    <w:rsid w:val="000E1D86"/>
    <w:rsid w:val="000E2A8E"/>
    <w:rsid w:val="000E40A4"/>
    <w:rsid w:val="000E4F1F"/>
    <w:rsid w:val="000E5FD1"/>
    <w:rsid w:val="000F00E3"/>
    <w:rsid w:val="000F044C"/>
    <w:rsid w:val="000F084B"/>
    <w:rsid w:val="000F2164"/>
    <w:rsid w:val="000F328C"/>
    <w:rsid w:val="000F353D"/>
    <w:rsid w:val="000F36C7"/>
    <w:rsid w:val="000F413F"/>
    <w:rsid w:val="000F6F8E"/>
    <w:rsid w:val="000F7374"/>
    <w:rsid w:val="000F7E38"/>
    <w:rsid w:val="000F7E44"/>
    <w:rsid w:val="001034F7"/>
    <w:rsid w:val="001042F3"/>
    <w:rsid w:val="00107576"/>
    <w:rsid w:val="001078F2"/>
    <w:rsid w:val="00107AEA"/>
    <w:rsid w:val="001101EF"/>
    <w:rsid w:val="001102BF"/>
    <w:rsid w:val="0011063E"/>
    <w:rsid w:val="0011153B"/>
    <w:rsid w:val="00112A80"/>
    <w:rsid w:val="00112CE8"/>
    <w:rsid w:val="001139E6"/>
    <w:rsid w:val="00114E2F"/>
    <w:rsid w:val="00115175"/>
    <w:rsid w:val="00116287"/>
    <w:rsid w:val="00117065"/>
    <w:rsid w:val="001173D7"/>
    <w:rsid w:val="00117708"/>
    <w:rsid w:val="00117CB4"/>
    <w:rsid w:val="001200FF"/>
    <w:rsid w:val="00120215"/>
    <w:rsid w:val="00120AE1"/>
    <w:rsid w:val="001216F8"/>
    <w:rsid w:val="00121B15"/>
    <w:rsid w:val="00122B15"/>
    <w:rsid w:val="00122B3B"/>
    <w:rsid w:val="00123D3A"/>
    <w:rsid w:val="001255B6"/>
    <w:rsid w:val="00126962"/>
    <w:rsid w:val="00126FA5"/>
    <w:rsid w:val="0012717A"/>
    <w:rsid w:val="0013248C"/>
    <w:rsid w:val="00133DC0"/>
    <w:rsid w:val="001343FB"/>
    <w:rsid w:val="001360E2"/>
    <w:rsid w:val="00136CCD"/>
    <w:rsid w:val="00137013"/>
    <w:rsid w:val="001371A0"/>
    <w:rsid w:val="00140EEF"/>
    <w:rsid w:val="00141B07"/>
    <w:rsid w:val="00142063"/>
    <w:rsid w:val="00142D4A"/>
    <w:rsid w:val="00142E8C"/>
    <w:rsid w:val="00142EF7"/>
    <w:rsid w:val="0014345E"/>
    <w:rsid w:val="00143962"/>
    <w:rsid w:val="00144A6C"/>
    <w:rsid w:val="001457BD"/>
    <w:rsid w:val="001460FB"/>
    <w:rsid w:val="00146199"/>
    <w:rsid w:val="00147339"/>
    <w:rsid w:val="00147378"/>
    <w:rsid w:val="0014790D"/>
    <w:rsid w:val="00147AA5"/>
    <w:rsid w:val="001505A4"/>
    <w:rsid w:val="00150E62"/>
    <w:rsid w:val="00150E68"/>
    <w:rsid w:val="001520BF"/>
    <w:rsid w:val="00152430"/>
    <w:rsid w:val="0015249E"/>
    <w:rsid w:val="001535F8"/>
    <w:rsid w:val="00155334"/>
    <w:rsid w:val="00155B90"/>
    <w:rsid w:val="00155DEB"/>
    <w:rsid w:val="00155F7D"/>
    <w:rsid w:val="00156808"/>
    <w:rsid w:val="00156D65"/>
    <w:rsid w:val="00157356"/>
    <w:rsid w:val="0016008A"/>
    <w:rsid w:val="00160B6B"/>
    <w:rsid w:val="00160E52"/>
    <w:rsid w:val="00165906"/>
    <w:rsid w:val="00167384"/>
    <w:rsid w:val="00170E9A"/>
    <w:rsid w:val="00170F11"/>
    <w:rsid w:val="0017134B"/>
    <w:rsid w:val="0017314C"/>
    <w:rsid w:val="00173AFC"/>
    <w:rsid w:val="00173E62"/>
    <w:rsid w:val="0017429D"/>
    <w:rsid w:val="00175586"/>
    <w:rsid w:val="0017653D"/>
    <w:rsid w:val="00176D27"/>
    <w:rsid w:val="00177680"/>
    <w:rsid w:val="00177C68"/>
    <w:rsid w:val="00180E73"/>
    <w:rsid w:val="00182C09"/>
    <w:rsid w:val="00183218"/>
    <w:rsid w:val="0018357C"/>
    <w:rsid w:val="00184058"/>
    <w:rsid w:val="00184BE8"/>
    <w:rsid w:val="00184C1C"/>
    <w:rsid w:val="001852FA"/>
    <w:rsid w:val="00186C35"/>
    <w:rsid w:val="00187B65"/>
    <w:rsid w:val="0019033E"/>
    <w:rsid w:val="00191268"/>
    <w:rsid w:val="00192404"/>
    <w:rsid w:val="00193516"/>
    <w:rsid w:val="001935B3"/>
    <w:rsid w:val="001936E9"/>
    <w:rsid w:val="001940BD"/>
    <w:rsid w:val="00194308"/>
    <w:rsid w:val="00194934"/>
    <w:rsid w:val="00194AEE"/>
    <w:rsid w:val="001950FD"/>
    <w:rsid w:val="00195112"/>
    <w:rsid w:val="0019541F"/>
    <w:rsid w:val="00195BB2"/>
    <w:rsid w:val="001A03C4"/>
    <w:rsid w:val="001A21EB"/>
    <w:rsid w:val="001A2E53"/>
    <w:rsid w:val="001A3E78"/>
    <w:rsid w:val="001A42D3"/>
    <w:rsid w:val="001A5B1B"/>
    <w:rsid w:val="001A629B"/>
    <w:rsid w:val="001A732C"/>
    <w:rsid w:val="001A7586"/>
    <w:rsid w:val="001A7D84"/>
    <w:rsid w:val="001B07D2"/>
    <w:rsid w:val="001B123D"/>
    <w:rsid w:val="001B1259"/>
    <w:rsid w:val="001B12E4"/>
    <w:rsid w:val="001B230B"/>
    <w:rsid w:val="001B28AB"/>
    <w:rsid w:val="001B367B"/>
    <w:rsid w:val="001B3EDD"/>
    <w:rsid w:val="001B46C1"/>
    <w:rsid w:val="001B5043"/>
    <w:rsid w:val="001B5C6B"/>
    <w:rsid w:val="001B698E"/>
    <w:rsid w:val="001B7C9B"/>
    <w:rsid w:val="001C1511"/>
    <w:rsid w:val="001C1E3C"/>
    <w:rsid w:val="001C2112"/>
    <w:rsid w:val="001C5A3C"/>
    <w:rsid w:val="001C63FF"/>
    <w:rsid w:val="001C7FDC"/>
    <w:rsid w:val="001D21C6"/>
    <w:rsid w:val="001D2261"/>
    <w:rsid w:val="001D24B8"/>
    <w:rsid w:val="001D25E0"/>
    <w:rsid w:val="001D318D"/>
    <w:rsid w:val="001D37A0"/>
    <w:rsid w:val="001D47E3"/>
    <w:rsid w:val="001D5C0E"/>
    <w:rsid w:val="001D5E33"/>
    <w:rsid w:val="001D644C"/>
    <w:rsid w:val="001D6B9B"/>
    <w:rsid w:val="001D7554"/>
    <w:rsid w:val="001D77CC"/>
    <w:rsid w:val="001E30DE"/>
    <w:rsid w:val="001E507D"/>
    <w:rsid w:val="001E610E"/>
    <w:rsid w:val="001F0226"/>
    <w:rsid w:val="001F03F4"/>
    <w:rsid w:val="001F0F14"/>
    <w:rsid w:val="001F16B4"/>
    <w:rsid w:val="001F206D"/>
    <w:rsid w:val="001F3A4C"/>
    <w:rsid w:val="001F646F"/>
    <w:rsid w:val="001F6AAF"/>
    <w:rsid w:val="001F6DAA"/>
    <w:rsid w:val="001F7370"/>
    <w:rsid w:val="001F7E77"/>
    <w:rsid w:val="00200980"/>
    <w:rsid w:val="0020104F"/>
    <w:rsid w:val="0020159C"/>
    <w:rsid w:val="00202144"/>
    <w:rsid w:val="00202E77"/>
    <w:rsid w:val="002051AA"/>
    <w:rsid w:val="002053D0"/>
    <w:rsid w:val="00213927"/>
    <w:rsid w:val="00213985"/>
    <w:rsid w:val="00215B43"/>
    <w:rsid w:val="0021714E"/>
    <w:rsid w:val="00220173"/>
    <w:rsid w:val="00220204"/>
    <w:rsid w:val="00222095"/>
    <w:rsid w:val="00222452"/>
    <w:rsid w:val="0022328F"/>
    <w:rsid w:val="00223365"/>
    <w:rsid w:val="00223F43"/>
    <w:rsid w:val="0022430D"/>
    <w:rsid w:val="00224F79"/>
    <w:rsid w:val="00225922"/>
    <w:rsid w:val="0022592E"/>
    <w:rsid w:val="00225BEC"/>
    <w:rsid w:val="00225D8F"/>
    <w:rsid w:val="002260F9"/>
    <w:rsid w:val="00226343"/>
    <w:rsid w:val="00226900"/>
    <w:rsid w:val="00227A7D"/>
    <w:rsid w:val="00230BA7"/>
    <w:rsid w:val="00230FB7"/>
    <w:rsid w:val="00231674"/>
    <w:rsid w:val="0023205C"/>
    <w:rsid w:val="002326E9"/>
    <w:rsid w:val="00232A50"/>
    <w:rsid w:val="00232CA9"/>
    <w:rsid w:val="0023322E"/>
    <w:rsid w:val="00233C13"/>
    <w:rsid w:val="00233F0A"/>
    <w:rsid w:val="00234CEB"/>
    <w:rsid w:val="00234E56"/>
    <w:rsid w:val="00234F8F"/>
    <w:rsid w:val="00235212"/>
    <w:rsid w:val="002353AF"/>
    <w:rsid w:val="0023708E"/>
    <w:rsid w:val="0024040D"/>
    <w:rsid w:val="002416CE"/>
    <w:rsid w:val="00242EF6"/>
    <w:rsid w:val="00243886"/>
    <w:rsid w:val="00244B72"/>
    <w:rsid w:val="00246345"/>
    <w:rsid w:val="0024712D"/>
    <w:rsid w:val="00247680"/>
    <w:rsid w:val="00247FB0"/>
    <w:rsid w:val="002508A1"/>
    <w:rsid w:val="00250D66"/>
    <w:rsid w:val="0025110F"/>
    <w:rsid w:val="0025236E"/>
    <w:rsid w:val="0025378F"/>
    <w:rsid w:val="0025381B"/>
    <w:rsid w:val="002543DA"/>
    <w:rsid w:val="00254497"/>
    <w:rsid w:val="00254DD5"/>
    <w:rsid w:val="002561D0"/>
    <w:rsid w:val="00256AC1"/>
    <w:rsid w:val="00257BD0"/>
    <w:rsid w:val="00257C8F"/>
    <w:rsid w:val="00260017"/>
    <w:rsid w:val="002603B2"/>
    <w:rsid w:val="0026104B"/>
    <w:rsid w:val="00261EC6"/>
    <w:rsid w:val="00263E24"/>
    <w:rsid w:val="00265348"/>
    <w:rsid w:val="00265779"/>
    <w:rsid w:val="002673B3"/>
    <w:rsid w:val="00267609"/>
    <w:rsid w:val="002679E9"/>
    <w:rsid w:val="00270003"/>
    <w:rsid w:val="0027202C"/>
    <w:rsid w:val="00274102"/>
    <w:rsid w:val="00277527"/>
    <w:rsid w:val="00277791"/>
    <w:rsid w:val="002828E9"/>
    <w:rsid w:val="00282B6F"/>
    <w:rsid w:val="0028396D"/>
    <w:rsid w:val="00284050"/>
    <w:rsid w:val="002844DF"/>
    <w:rsid w:val="00284973"/>
    <w:rsid w:val="002864CE"/>
    <w:rsid w:val="00287525"/>
    <w:rsid w:val="00292568"/>
    <w:rsid w:val="00292B4D"/>
    <w:rsid w:val="002936E9"/>
    <w:rsid w:val="00294E05"/>
    <w:rsid w:val="002A03FA"/>
    <w:rsid w:val="002A0551"/>
    <w:rsid w:val="002A1AA5"/>
    <w:rsid w:val="002A1F97"/>
    <w:rsid w:val="002A2192"/>
    <w:rsid w:val="002A2237"/>
    <w:rsid w:val="002A3539"/>
    <w:rsid w:val="002A42ED"/>
    <w:rsid w:val="002A48E4"/>
    <w:rsid w:val="002A61AD"/>
    <w:rsid w:val="002A7062"/>
    <w:rsid w:val="002A7DFC"/>
    <w:rsid w:val="002B09E6"/>
    <w:rsid w:val="002B0A4A"/>
    <w:rsid w:val="002B2139"/>
    <w:rsid w:val="002B3F92"/>
    <w:rsid w:val="002B57EF"/>
    <w:rsid w:val="002C1673"/>
    <w:rsid w:val="002C1CC1"/>
    <w:rsid w:val="002C2092"/>
    <w:rsid w:val="002C20F1"/>
    <w:rsid w:val="002C3081"/>
    <w:rsid w:val="002C309B"/>
    <w:rsid w:val="002C3CC5"/>
    <w:rsid w:val="002C3D5E"/>
    <w:rsid w:val="002C4234"/>
    <w:rsid w:val="002C6000"/>
    <w:rsid w:val="002C7724"/>
    <w:rsid w:val="002C7826"/>
    <w:rsid w:val="002C7C4E"/>
    <w:rsid w:val="002C7DC9"/>
    <w:rsid w:val="002D0231"/>
    <w:rsid w:val="002D0C53"/>
    <w:rsid w:val="002D0F36"/>
    <w:rsid w:val="002D1934"/>
    <w:rsid w:val="002D1CA7"/>
    <w:rsid w:val="002D25BC"/>
    <w:rsid w:val="002D3B1E"/>
    <w:rsid w:val="002D3F86"/>
    <w:rsid w:val="002D5941"/>
    <w:rsid w:val="002D5D52"/>
    <w:rsid w:val="002D63FC"/>
    <w:rsid w:val="002D6777"/>
    <w:rsid w:val="002D6ACE"/>
    <w:rsid w:val="002E0D9C"/>
    <w:rsid w:val="002E10CC"/>
    <w:rsid w:val="002E4246"/>
    <w:rsid w:val="002E4836"/>
    <w:rsid w:val="002E496C"/>
    <w:rsid w:val="002E51A1"/>
    <w:rsid w:val="002E57FB"/>
    <w:rsid w:val="002E689E"/>
    <w:rsid w:val="002E74ED"/>
    <w:rsid w:val="002E78EF"/>
    <w:rsid w:val="002E7B4E"/>
    <w:rsid w:val="002F03F1"/>
    <w:rsid w:val="002F074E"/>
    <w:rsid w:val="002F1444"/>
    <w:rsid w:val="002F370E"/>
    <w:rsid w:val="002F4417"/>
    <w:rsid w:val="002F4A4E"/>
    <w:rsid w:val="002F5B72"/>
    <w:rsid w:val="00300052"/>
    <w:rsid w:val="00301176"/>
    <w:rsid w:val="00302F43"/>
    <w:rsid w:val="0030426A"/>
    <w:rsid w:val="003054DE"/>
    <w:rsid w:val="003122AD"/>
    <w:rsid w:val="00312821"/>
    <w:rsid w:val="003137FA"/>
    <w:rsid w:val="0031415F"/>
    <w:rsid w:val="003143AB"/>
    <w:rsid w:val="003146B6"/>
    <w:rsid w:val="00314EF7"/>
    <w:rsid w:val="00316367"/>
    <w:rsid w:val="003169B2"/>
    <w:rsid w:val="003169B9"/>
    <w:rsid w:val="00317768"/>
    <w:rsid w:val="00317C8C"/>
    <w:rsid w:val="003217C7"/>
    <w:rsid w:val="003221C4"/>
    <w:rsid w:val="00322F3C"/>
    <w:rsid w:val="00323342"/>
    <w:rsid w:val="00323559"/>
    <w:rsid w:val="00324529"/>
    <w:rsid w:val="0032538D"/>
    <w:rsid w:val="00325C26"/>
    <w:rsid w:val="0032726D"/>
    <w:rsid w:val="003273FB"/>
    <w:rsid w:val="00327FE1"/>
    <w:rsid w:val="003334FB"/>
    <w:rsid w:val="00333B76"/>
    <w:rsid w:val="00333D1E"/>
    <w:rsid w:val="00334C74"/>
    <w:rsid w:val="00336868"/>
    <w:rsid w:val="0034093F"/>
    <w:rsid w:val="003442C2"/>
    <w:rsid w:val="00344DDC"/>
    <w:rsid w:val="0035063A"/>
    <w:rsid w:val="00350C5A"/>
    <w:rsid w:val="003523AE"/>
    <w:rsid w:val="00352773"/>
    <w:rsid w:val="00352C79"/>
    <w:rsid w:val="00352ED3"/>
    <w:rsid w:val="00353351"/>
    <w:rsid w:val="00353FE4"/>
    <w:rsid w:val="003549CB"/>
    <w:rsid w:val="00355751"/>
    <w:rsid w:val="00356E68"/>
    <w:rsid w:val="00361149"/>
    <w:rsid w:val="00362208"/>
    <w:rsid w:val="00362CC1"/>
    <w:rsid w:val="00364263"/>
    <w:rsid w:val="0036589B"/>
    <w:rsid w:val="00365AD7"/>
    <w:rsid w:val="003662A2"/>
    <w:rsid w:val="00371868"/>
    <w:rsid w:val="00373210"/>
    <w:rsid w:val="003737F4"/>
    <w:rsid w:val="00373B9A"/>
    <w:rsid w:val="00373BC2"/>
    <w:rsid w:val="00373D84"/>
    <w:rsid w:val="003744EE"/>
    <w:rsid w:val="00376182"/>
    <w:rsid w:val="003764D1"/>
    <w:rsid w:val="003801AA"/>
    <w:rsid w:val="00380652"/>
    <w:rsid w:val="00380A31"/>
    <w:rsid w:val="0038134D"/>
    <w:rsid w:val="00381BD6"/>
    <w:rsid w:val="00382FC1"/>
    <w:rsid w:val="003836C0"/>
    <w:rsid w:val="00383C45"/>
    <w:rsid w:val="00383E0C"/>
    <w:rsid w:val="00383FCC"/>
    <w:rsid w:val="00384734"/>
    <w:rsid w:val="00384792"/>
    <w:rsid w:val="00384934"/>
    <w:rsid w:val="00386330"/>
    <w:rsid w:val="00386766"/>
    <w:rsid w:val="0039081F"/>
    <w:rsid w:val="00392EE8"/>
    <w:rsid w:val="003932A1"/>
    <w:rsid w:val="0039341E"/>
    <w:rsid w:val="0039364D"/>
    <w:rsid w:val="0039531E"/>
    <w:rsid w:val="0039655E"/>
    <w:rsid w:val="00396D32"/>
    <w:rsid w:val="003971BA"/>
    <w:rsid w:val="003A0556"/>
    <w:rsid w:val="003A2810"/>
    <w:rsid w:val="003A353A"/>
    <w:rsid w:val="003A39A8"/>
    <w:rsid w:val="003A3BAB"/>
    <w:rsid w:val="003A3FB9"/>
    <w:rsid w:val="003A49EB"/>
    <w:rsid w:val="003A4AE8"/>
    <w:rsid w:val="003A5F1E"/>
    <w:rsid w:val="003B0082"/>
    <w:rsid w:val="003B0703"/>
    <w:rsid w:val="003B35AC"/>
    <w:rsid w:val="003B4142"/>
    <w:rsid w:val="003B5999"/>
    <w:rsid w:val="003B5B0E"/>
    <w:rsid w:val="003B5E21"/>
    <w:rsid w:val="003B69CC"/>
    <w:rsid w:val="003B7556"/>
    <w:rsid w:val="003C0805"/>
    <w:rsid w:val="003C1C37"/>
    <w:rsid w:val="003C2641"/>
    <w:rsid w:val="003C4A28"/>
    <w:rsid w:val="003C5D0E"/>
    <w:rsid w:val="003C649A"/>
    <w:rsid w:val="003C79BA"/>
    <w:rsid w:val="003C79BC"/>
    <w:rsid w:val="003D0901"/>
    <w:rsid w:val="003D0F16"/>
    <w:rsid w:val="003D1805"/>
    <w:rsid w:val="003D1856"/>
    <w:rsid w:val="003D2082"/>
    <w:rsid w:val="003D2430"/>
    <w:rsid w:val="003D2659"/>
    <w:rsid w:val="003D347F"/>
    <w:rsid w:val="003D4519"/>
    <w:rsid w:val="003D4B7A"/>
    <w:rsid w:val="003D57E8"/>
    <w:rsid w:val="003D5838"/>
    <w:rsid w:val="003D709F"/>
    <w:rsid w:val="003D7BA3"/>
    <w:rsid w:val="003E0E12"/>
    <w:rsid w:val="003E10E6"/>
    <w:rsid w:val="003E1B71"/>
    <w:rsid w:val="003E2A15"/>
    <w:rsid w:val="003E2B21"/>
    <w:rsid w:val="003E389C"/>
    <w:rsid w:val="003E4412"/>
    <w:rsid w:val="003E4CCD"/>
    <w:rsid w:val="003E6461"/>
    <w:rsid w:val="003E6531"/>
    <w:rsid w:val="003E6990"/>
    <w:rsid w:val="003E69C9"/>
    <w:rsid w:val="003E7348"/>
    <w:rsid w:val="003E77E8"/>
    <w:rsid w:val="003F044A"/>
    <w:rsid w:val="003F1470"/>
    <w:rsid w:val="003F23C1"/>
    <w:rsid w:val="003F28FC"/>
    <w:rsid w:val="003F3EB6"/>
    <w:rsid w:val="003F5CA5"/>
    <w:rsid w:val="003F698A"/>
    <w:rsid w:val="0040048A"/>
    <w:rsid w:val="00400894"/>
    <w:rsid w:val="00400D04"/>
    <w:rsid w:val="00400E61"/>
    <w:rsid w:val="00400F53"/>
    <w:rsid w:val="004027EF"/>
    <w:rsid w:val="004038EC"/>
    <w:rsid w:val="00403A01"/>
    <w:rsid w:val="00404538"/>
    <w:rsid w:val="00405169"/>
    <w:rsid w:val="00406861"/>
    <w:rsid w:val="00406886"/>
    <w:rsid w:val="00410172"/>
    <w:rsid w:val="00412149"/>
    <w:rsid w:val="0041402E"/>
    <w:rsid w:val="00414AA7"/>
    <w:rsid w:val="00416D78"/>
    <w:rsid w:val="00416DA0"/>
    <w:rsid w:val="004202BF"/>
    <w:rsid w:val="004207AF"/>
    <w:rsid w:val="00420B42"/>
    <w:rsid w:val="00420C24"/>
    <w:rsid w:val="0042112A"/>
    <w:rsid w:val="004240C9"/>
    <w:rsid w:val="0042428D"/>
    <w:rsid w:val="00424961"/>
    <w:rsid w:val="0042513E"/>
    <w:rsid w:val="00425B72"/>
    <w:rsid w:val="0042608F"/>
    <w:rsid w:val="004262DA"/>
    <w:rsid w:val="0043023C"/>
    <w:rsid w:val="00433742"/>
    <w:rsid w:val="00434919"/>
    <w:rsid w:val="00440387"/>
    <w:rsid w:val="004403CB"/>
    <w:rsid w:val="00441BC4"/>
    <w:rsid w:val="00441C26"/>
    <w:rsid w:val="00442FF2"/>
    <w:rsid w:val="00443696"/>
    <w:rsid w:val="0044431A"/>
    <w:rsid w:val="0044465A"/>
    <w:rsid w:val="00444C77"/>
    <w:rsid w:val="00444F35"/>
    <w:rsid w:val="00446661"/>
    <w:rsid w:val="004466FB"/>
    <w:rsid w:val="00446A90"/>
    <w:rsid w:val="00452F0D"/>
    <w:rsid w:val="004559F5"/>
    <w:rsid w:val="00456063"/>
    <w:rsid w:val="00456EA3"/>
    <w:rsid w:val="00456EEE"/>
    <w:rsid w:val="00457030"/>
    <w:rsid w:val="00457A30"/>
    <w:rsid w:val="004604E1"/>
    <w:rsid w:val="004629A4"/>
    <w:rsid w:val="00462D53"/>
    <w:rsid w:val="0046322C"/>
    <w:rsid w:val="00463997"/>
    <w:rsid w:val="00465209"/>
    <w:rsid w:val="00465639"/>
    <w:rsid w:val="00465939"/>
    <w:rsid w:val="00465B7D"/>
    <w:rsid w:val="00466D11"/>
    <w:rsid w:val="00467BE2"/>
    <w:rsid w:val="0047123C"/>
    <w:rsid w:val="00471F57"/>
    <w:rsid w:val="004747CA"/>
    <w:rsid w:val="00477F1E"/>
    <w:rsid w:val="00480100"/>
    <w:rsid w:val="004801EE"/>
    <w:rsid w:val="00481071"/>
    <w:rsid w:val="00481500"/>
    <w:rsid w:val="00481C70"/>
    <w:rsid w:val="00482BE3"/>
    <w:rsid w:val="00484778"/>
    <w:rsid w:val="00484AC2"/>
    <w:rsid w:val="00485310"/>
    <w:rsid w:val="00485BAA"/>
    <w:rsid w:val="00485BBB"/>
    <w:rsid w:val="004864CC"/>
    <w:rsid w:val="0048750C"/>
    <w:rsid w:val="00487F16"/>
    <w:rsid w:val="00487F8E"/>
    <w:rsid w:val="004907BB"/>
    <w:rsid w:val="00491221"/>
    <w:rsid w:val="004913D4"/>
    <w:rsid w:val="0049153C"/>
    <w:rsid w:val="0049158D"/>
    <w:rsid w:val="00492776"/>
    <w:rsid w:val="0049286F"/>
    <w:rsid w:val="00492A2E"/>
    <w:rsid w:val="004936B4"/>
    <w:rsid w:val="00496008"/>
    <w:rsid w:val="0049614A"/>
    <w:rsid w:val="004962DD"/>
    <w:rsid w:val="00496A52"/>
    <w:rsid w:val="004A0B18"/>
    <w:rsid w:val="004A216E"/>
    <w:rsid w:val="004A2360"/>
    <w:rsid w:val="004A297A"/>
    <w:rsid w:val="004A31D3"/>
    <w:rsid w:val="004A3267"/>
    <w:rsid w:val="004A3912"/>
    <w:rsid w:val="004A401B"/>
    <w:rsid w:val="004A42E5"/>
    <w:rsid w:val="004A4979"/>
    <w:rsid w:val="004A5232"/>
    <w:rsid w:val="004A70EA"/>
    <w:rsid w:val="004A7C57"/>
    <w:rsid w:val="004B031D"/>
    <w:rsid w:val="004B1F2A"/>
    <w:rsid w:val="004B234C"/>
    <w:rsid w:val="004B544D"/>
    <w:rsid w:val="004B6024"/>
    <w:rsid w:val="004B6776"/>
    <w:rsid w:val="004C03B4"/>
    <w:rsid w:val="004C0C5F"/>
    <w:rsid w:val="004C1439"/>
    <w:rsid w:val="004C1B84"/>
    <w:rsid w:val="004C3B88"/>
    <w:rsid w:val="004C5EBC"/>
    <w:rsid w:val="004C7E9E"/>
    <w:rsid w:val="004D001F"/>
    <w:rsid w:val="004D5581"/>
    <w:rsid w:val="004D65B8"/>
    <w:rsid w:val="004D7E71"/>
    <w:rsid w:val="004E1AD3"/>
    <w:rsid w:val="004E547B"/>
    <w:rsid w:val="004E5985"/>
    <w:rsid w:val="004E59C5"/>
    <w:rsid w:val="004E61A6"/>
    <w:rsid w:val="004E6313"/>
    <w:rsid w:val="004E664D"/>
    <w:rsid w:val="004E6BDE"/>
    <w:rsid w:val="004E712E"/>
    <w:rsid w:val="004E7318"/>
    <w:rsid w:val="004E7DA0"/>
    <w:rsid w:val="004F2219"/>
    <w:rsid w:val="004F25D8"/>
    <w:rsid w:val="004F2D03"/>
    <w:rsid w:val="004F5178"/>
    <w:rsid w:val="004F5573"/>
    <w:rsid w:val="004F649C"/>
    <w:rsid w:val="004F6AFB"/>
    <w:rsid w:val="005000C3"/>
    <w:rsid w:val="00501133"/>
    <w:rsid w:val="00501DB2"/>
    <w:rsid w:val="00505984"/>
    <w:rsid w:val="00510F71"/>
    <w:rsid w:val="00510FE7"/>
    <w:rsid w:val="005118AE"/>
    <w:rsid w:val="00512B7B"/>
    <w:rsid w:val="00512DA5"/>
    <w:rsid w:val="00514392"/>
    <w:rsid w:val="0051486B"/>
    <w:rsid w:val="00514C99"/>
    <w:rsid w:val="005153E8"/>
    <w:rsid w:val="00515D80"/>
    <w:rsid w:val="00516331"/>
    <w:rsid w:val="005167E7"/>
    <w:rsid w:val="00516996"/>
    <w:rsid w:val="00517C2C"/>
    <w:rsid w:val="00520DFC"/>
    <w:rsid w:val="0052124A"/>
    <w:rsid w:val="005213F9"/>
    <w:rsid w:val="00522D52"/>
    <w:rsid w:val="00523F69"/>
    <w:rsid w:val="00525C14"/>
    <w:rsid w:val="00530172"/>
    <w:rsid w:val="0053210F"/>
    <w:rsid w:val="005332FC"/>
    <w:rsid w:val="00533596"/>
    <w:rsid w:val="00533EB3"/>
    <w:rsid w:val="0053447E"/>
    <w:rsid w:val="00535D1A"/>
    <w:rsid w:val="00536332"/>
    <w:rsid w:val="00536667"/>
    <w:rsid w:val="00537967"/>
    <w:rsid w:val="00540683"/>
    <w:rsid w:val="00540728"/>
    <w:rsid w:val="00540E77"/>
    <w:rsid w:val="005419C1"/>
    <w:rsid w:val="00541C02"/>
    <w:rsid w:val="00542BBF"/>
    <w:rsid w:val="005445F9"/>
    <w:rsid w:val="00545A11"/>
    <w:rsid w:val="00545CC2"/>
    <w:rsid w:val="005462A4"/>
    <w:rsid w:val="00546BFB"/>
    <w:rsid w:val="00550944"/>
    <w:rsid w:val="00550F7D"/>
    <w:rsid w:val="00551E72"/>
    <w:rsid w:val="0055229F"/>
    <w:rsid w:val="005523CA"/>
    <w:rsid w:val="0055372C"/>
    <w:rsid w:val="00554FEE"/>
    <w:rsid w:val="00555BAB"/>
    <w:rsid w:val="00555C0C"/>
    <w:rsid w:val="00556183"/>
    <w:rsid w:val="00557954"/>
    <w:rsid w:val="00557957"/>
    <w:rsid w:val="005579D1"/>
    <w:rsid w:val="0056085F"/>
    <w:rsid w:val="00560ED1"/>
    <w:rsid w:val="005612E8"/>
    <w:rsid w:val="005624B8"/>
    <w:rsid w:val="00565AF4"/>
    <w:rsid w:val="00565F35"/>
    <w:rsid w:val="0057138F"/>
    <w:rsid w:val="005729FC"/>
    <w:rsid w:val="005730BC"/>
    <w:rsid w:val="0057316B"/>
    <w:rsid w:val="00574017"/>
    <w:rsid w:val="00574F84"/>
    <w:rsid w:val="00577B33"/>
    <w:rsid w:val="0058092C"/>
    <w:rsid w:val="00580CCA"/>
    <w:rsid w:val="005816B1"/>
    <w:rsid w:val="00581750"/>
    <w:rsid w:val="00581858"/>
    <w:rsid w:val="005821B0"/>
    <w:rsid w:val="005822A2"/>
    <w:rsid w:val="00583462"/>
    <w:rsid w:val="005871DA"/>
    <w:rsid w:val="00592429"/>
    <w:rsid w:val="0059345B"/>
    <w:rsid w:val="00593958"/>
    <w:rsid w:val="00594C8A"/>
    <w:rsid w:val="00595C51"/>
    <w:rsid w:val="005964D3"/>
    <w:rsid w:val="00596EC9"/>
    <w:rsid w:val="00597ECB"/>
    <w:rsid w:val="005A05A9"/>
    <w:rsid w:val="005A1053"/>
    <w:rsid w:val="005A1D03"/>
    <w:rsid w:val="005A3A05"/>
    <w:rsid w:val="005A4399"/>
    <w:rsid w:val="005A5F04"/>
    <w:rsid w:val="005A6A54"/>
    <w:rsid w:val="005A6BC5"/>
    <w:rsid w:val="005A787C"/>
    <w:rsid w:val="005A78B6"/>
    <w:rsid w:val="005B0225"/>
    <w:rsid w:val="005B085F"/>
    <w:rsid w:val="005B0B7F"/>
    <w:rsid w:val="005B1D8E"/>
    <w:rsid w:val="005B2757"/>
    <w:rsid w:val="005B2CD3"/>
    <w:rsid w:val="005B3217"/>
    <w:rsid w:val="005B3CC6"/>
    <w:rsid w:val="005B54FA"/>
    <w:rsid w:val="005B5F54"/>
    <w:rsid w:val="005B5F72"/>
    <w:rsid w:val="005B7329"/>
    <w:rsid w:val="005B7C71"/>
    <w:rsid w:val="005C015F"/>
    <w:rsid w:val="005C1B2B"/>
    <w:rsid w:val="005C27D5"/>
    <w:rsid w:val="005C3BEC"/>
    <w:rsid w:val="005C4102"/>
    <w:rsid w:val="005C4507"/>
    <w:rsid w:val="005C53E3"/>
    <w:rsid w:val="005C54DA"/>
    <w:rsid w:val="005C60B1"/>
    <w:rsid w:val="005C616E"/>
    <w:rsid w:val="005C6E19"/>
    <w:rsid w:val="005C7583"/>
    <w:rsid w:val="005D048A"/>
    <w:rsid w:val="005D10D3"/>
    <w:rsid w:val="005D1984"/>
    <w:rsid w:val="005D1BE8"/>
    <w:rsid w:val="005D1C90"/>
    <w:rsid w:val="005D3B85"/>
    <w:rsid w:val="005D4913"/>
    <w:rsid w:val="005D4A5D"/>
    <w:rsid w:val="005D4AE8"/>
    <w:rsid w:val="005D52A3"/>
    <w:rsid w:val="005D58D1"/>
    <w:rsid w:val="005D60D5"/>
    <w:rsid w:val="005D6C11"/>
    <w:rsid w:val="005D72AA"/>
    <w:rsid w:val="005E0C73"/>
    <w:rsid w:val="005E138A"/>
    <w:rsid w:val="005E178A"/>
    <w:rsid w:val="005E2495"/>
    <w:rsid w:val="005E2EDD"/>
    <w:rsid w:val="005E30B7"/>
    <w:rsid w:val="005E392C"/>
    <w:rsid w:val="005E5868"/>
    <w:rsid w:val="005E6441"/>
    <w:rsid w:val="005E658A"/>
    <w:rsid w:val="005E660E"/>
    <w:rsid w:val="005E78BE"/>
    <w:rsid w:val="005F0CDF"/>
    <w:rsid w:val="005F14DF"/>
    <w:rsid w:val="005F1E2D"/>
    <w:rsid w:val="005F5CE9"/>
    <w:rsid w:val="00600EC6"/>
    <w:rsid w:val="006016F2"/>
    <w:rsid w:val="00602F0D"/>
    <w:rsid w:val="00604D66"/>
    <w:rsid w:val="00606288"/>
    <w:rsid w:val="00606CDF"/>
    <w:rsid w:val="00606F04"/>
    <w:rsid w:val="006071AE"/>
    <w:rsid w:val="00610053"/>
    <w:rsid w:val="006101A4"/>
    <w:rsid w:val="00610E38"/>
    <w:rsid w:val="00610EDE"/>
    <w:rsid w:val="00610F7C"/>
    <w:rsid w:val="00612FFE"/>
    <w:rsid w:val="00613215"/>
    <w:rsid w:val="00614752"/>
    <w:rsid w:val="00614E99"/>
    <w:rsid w:val="0061606D"/>
    <w:rsid w:val="006200AC"/>
    <w:rsid w:val="00620282"/>
    <w:rsid w:val="006204A3"/>
    <w:rsid w:val="00620E88"/>
    <w:rsid w:val="0062198D"/>
    <w:rsid w:val="006222EC"/>
    <w:rsid w:val="006245CE"/>
    <w:rsid w:val="00625BA9"/>
    <w:rsid w:val="00626957"/>
    <w:rsid w:val="00626A25"/>
    <w:rsid w:val="0062788C"/>
    <w:rsid w:val="00630B39"/>
    <w:rsid w:val="00632070"/>
    <w:rsid w:val="006320D4"/>
    <w:rsid w:val="00632F7A"/>
    <w:rsid w:val="0063342A"/>
    <w:rsid w:val="006338A3"/>
    <w:rsid w:val="0063406A"/>
    <w:rsid w:val="006342A0"/>
    <w:rsid w:val="00634B31"/>
    <w:rsid w:val="00636908"/>
    <w:rsid w:val="00637E3F"/>
    <w:rsid w:val="00637FF4"/>
    <w:rsid w:val="00640685"/>
    <w:rsid w:val="00641251"/>
    <w:rsid w:val="0064140A"/>
    <w:rsid w:val="006445F6"/>
    <w:rsid w:val="00644B0C"/>
    <w:rsid w:val="00645F08"/>
    <w:rsid w:val="00646B33"/>
    <w:rsid w:val="00647033"/>
    <w:rsid w:val="006474FA"/>
    <w:rsid w:val="00647869"/>
    <w:rsid w:val="00650194"/>
    <w:rsid w:val="006506A4"/>
    <w:rsid w:val="00650790"/>
    <w:rsid w:val="006515ED"/>
    <w:rsid w:val="00651A67"/>
    <w:rsid w:val="00651AF2"/>
    <w:rsid w:val="00654959"/>
    <w:rsid w:val="006574D4"/>
    <w:rsid w:val="00657F9F"/>
    <w:rsid w:val="00660206"/>
    <w:rsid w:val="006610DF"/>
    <w:rsid w:val="00662E16"/>
    <w:rsid w:val="006636A5"/>
    <w:rsid w:val="0066646B"/>
    <w:rsid w:val="006665CE"/>
    <w:rsid w:val="00667117"/>
    <w:rsid w:val="006678C7"/>
    <w:rsid w:val="00670D40"/>
    <w:rsid w:val="00671C3C"/>
    <w:rsid w:val="006726F9"/>
    <w:rsid w:val="00673208"/>
    <w:rsid w:val="00673377"/>
    <w:rsid w:val="00674FA5"/>
    <w:rsid w:val="00680043"/>
    <w:rsid w:val="00683686"/>
    <w:rsid w:val="00683C33"/>
    <w:rsid w:val="006846BA"/>
    <w:rsid w:val="00685A14"/>
    <w:rsid w:val="00686312"/>
    <w:rsid w:val="00687951"/>
    <w:rsid w:val="00687B6C"/>
    <w:rsid w:val="00687EF8"/>
    <w:rsid w:val="006907CC"/>
    <w:rsid w:val="006921D2"/>
    <w:rsid w:val="00692833"/>
    <w:rsid w:val="00692D86"/>
    <w:rsid w:val="00694522"/>
    <w:rsid w:val="00695A2E"/>
    <w:rsid w:val="00695F13"/>
    <w:rsid w:val="00697BFE"/>
    <w:rsid w:val="006A0A81"/>
    <w:rsid w:val="006A23C0"/>
    <w:rsid w:val="006A2A7D"/>
    <w:rsid w:val="006A475B"/>
    <w:rsid w:val="006A4B8D"/>
    <w:rsid w:val="006B0D2D"/>
    <w:rsid w:val="006B1E82"/>
    <w:rsid w:val="006B2712"/>
    <w:rsid w:val="006B38B3"/>
    <w:rsid w:val="006B3E13"/>
    <w:rsid w:val="006B4025"/>
    <w:rsid w:val="006B47EC"/>
    <w:rsid w:val="006B4C15"/>
    <w:rsid w:val="006B4E87"/>
    <w:rsid w:val="006B5717"/>
    <w:rsid w:val="006B6C22"/>
    <w:rsid w:val="006B7808"/>
    <w:rsid w:val="006B79CB"/>
    <w:rsid w:val="006B7A72"/>
    <w:rsid w:val="006C07C1"/>
    <w:rsid w:val="006C099B"/>
    <w:rsid w:val="006C1190"/>
    <w:rsid w:val="006C29D1"/>
    <w:rsid w:val="006C2A33"/>
    <w:rsid w:val="006C5B64"/>
    <w:rsid w:val="006C5D3D"/>
    <w:rsid w:val="006C625B"/>
    <w:rsid w:val="006C7849"/>
    <w:rsid w:val="006D01F3"/>
    <w:rsid w:val="006D180B"/>
    <w:rsid w:val="006D19BF"/>
    <w:rsid w:val="006D3B28"/>
    <w:rsid w:val="006D3C68"/>
    <w:rsid w:val="006D4968"/>
    <w:rsid w:val="006D4DDF"/>
    <w:rsid w:val="006D4F70"/>
    <w:rsid w:val="006D57F9"/>
    <w:rsid w:val="006D6180"/>
    <w:rsid w:val="006D641D"/>
    <w:rsid w:val="006D7517"/>
    <w:rsid w:val="006D75FE"/>
    <w:rsid w:val="006D79F2"/>
    <w:rsid w:val="006D7CA7"/>
    <w:rsid w:val="006D7F18"/>
    <w:rsid w:val="006E0A0E"/>
    <w:rsid w:val="006E33AD"/>
    <w:rsid w:val="006E620A"/>
    <w:rsid w:val="006E68A1"/>
    <w:rsid w:val="006E7BC8"/>
    <w:rsid w:val="006E7E42"/>
    <w:rsid w:val="006F0084"/>
    <w:rsid w:val="006F0A44"/>
    <w:rsid w:val="006F1C34"/>
    <w:rsid w:val="006F1DC9"/>
    <w:rsid w:val="006F2AB6"/>
    <w:rsid w:val="006F3D15"/>
    <w:rsid w:val="006F4AFB"/>
    <w:rsid w:val="006F531C"/>
    <w:rsid w:val="006F5C80"/>
    <w:rsid w:val="006F6FE5"/>
    <w:rsid w:val="006F79B6"/>
    <w:rsid w:val="007008A9"/>
    <w:rsid w:val="0070623C"/>
    <w:rsid w:val="00706759"/>
    <w:rsid w:val="00706DC0"/>
    <w:rsid w:val="00707033"/>
    <w:rsid w:val="007078DD"/>
    <w:rsid w:val="00712278"/>
    <w:rsid w:val="00712DF6"/>
    <w:rsid w:val="0071441E"/>
    <w:rsid w:val="00714D6E"/>
    <w:rsid w:val="00715C51"/>
    <w:rsid w:val="007164B4"/>
    <w:rsid w:val="0071652E"/>
    <w:rsid w:val="007203C5"/>
    <w:rsid w:val="007208B3"/>
    <w:rsid w:val="007215D4"/>
    <w:rsid w:val="0072218A"/>
    <w:rsid w:val="00722FE8"/>
    <w:rsid w:val="0072538B"/>
    <w:rsid w:val="00726723"/>
    <w:rsid w:val="00726EBC"/>
    <w:rsid w:val="00727F5D"/>
    <w:rsid w:val="0073014E"/>
    <w:rsid w:val="0073132A"/>
    <w:rsid w:val="007332CF"/>
    <w:rsid w:val="00733549"/>
    <w:rsid w:val="00734235"/>
    <w:rsid w:val="00734431"/>
    <w:rsid w:val="00734750"/>
    <w:rsid w:val="00736407"/>
    <w:rsid w:val="00736F72"/>
    <w:rsid w:val="0073791B"/>
    <w:rsid w:val="0074020E"/>
    <w:rsid w:val="00740E03"/>
    <w:rsid w:val="00740FBF"/>
    <w:rsid w:val="00741291"/>
    <w:rsid w:val="007420C2"/>
    <w:rsid w:val="00742654"/>
    <w:rsid w:val="00743C9F"/>
    <w:rsid w:val="00743E42"/>
    <w:rsid w:val="00744B36"/>
    <w:rsid w:val="00745D83"/>
    <w:rsid w:val="00747700"/>
    <w:rsid w:val="00747767"/>
    <w:rsid w:val="00751C00"/>
    <w:rsid w:val="00751EF9"/>
    <w:rsid w:val="00752287"/>
    <w:rsid w:val="00752762"/>
    <w:rsid w:val="007529E8"/>
    <w:rsid w:val="00752B2D"/>
    <w:rsid w:val="0075385D"/>
    <w:rsid w:val="007544B3"/>
    <w:rsid w:val="00754C2B"/>
    <w:rsid w:val="007554BD"/>
    <w:rsid w:val="00756AAB"/>
    <w:rsid w:val="007573E6"/>
    <w:rsid w:val="007608B1"/>
    <w:rsid w:val="00760E8D"/>
    <w:rsid w:val="00761A28"/>
    <w:rsid w:val="007638F9"/>
    <w:rsid w:val="00763CCC"/>
    <w:rsid w:val="0076456A"/>
    <w:rsid w:val="00764E0C"/>
    <w:rsid w:val="00765131"/>
    <w:rsid w:val="007656CA"/>
    <w:rsid w:val="00765C25"/>
    <w:rsid w:val="0076613D"/>
    <w:rsid w:val="0076666B"/>
    <w:rsid w:val="00770502"/>
    <w:rsid w:val="00771166"/>
    <w:rsid w:val="0077205C"/>
    <w:rsid w:val="007736C0"/>
    <w:rsid w:val="0077385F"/>
    <w:rsid w:val="00773DAE"/>
    <w:rsid w:val="007744FE"/>
    <w:rsid w:val="0077450C"/>
    <w:rsid w:val="00775BE6"/>
    <w:rsid w:val="00776411"/>
    <w:rsid w:val="007767EB"/>
    <w:rsid w:val="0077751A"/>
    <w:rsid w:val="00777575"/>
    <w:rsid w:val="007776BE"/>
    <w:rsid w:val="00777CE5"/>
    <w:rsid w:val="00777EB1"/>
    <w:rsid w:val="00782350"/>
    <w:rsid w:val="0078284F"/>
    <w:rsid w:val="0078688B"/>
    <w:rsid w:val="00786BAF"/>
    <w:rsid w:val="00787F78"/>
    <w:rsid w:val="00790B2F"/>
    <w:rsid w:val="00791759"/>
    <w:rsid w:val="00791DB1"/>
    <w:rsid w:val="00792DFC"/>
    <w:rsid w:val="007947EE"/>
    <w:rsid w:val="0079747F"/>
    <w:rsid w:val="007975AB"/>
    <w:rsid w:val="007A0FB7"/>
    <w:rsid w:val="007A304B"/>
    <w:rsid w:val="007A5C85"/>
    <w:rsid w:val="007A6AFD"/>
    <w:rsid w:val="007A72FA"/>
    <w:rsid w:val="007A7300"/>
    <w:rsid w:val="007B19AE"/>
    <w:rsid w:val="007B28CF"/>
    <w:rsid w:val="007B33AA"/>
    <w:rsid w:val="007B6D70"/>
    <w:rsid w:val="007C02B7"/>
    <w:rsid w:val="007C0522"/>
    <w:rsid w:val="007C0A1E"/>
    <w:rsid w:val="007C0AF5"/>
    <w:rsid w:val="007C1183"/>
    <w:rsid w:val="007C168C"/>
    <w:rsid w:val="007C1C20"/>
    <w:rsid w:val="007C2862"/>
    <w:rsid w:val="007C4161"/>
    <w:rsid w:val="007C4C40"/>
    <w:rsid w:val="007C5194"/>
    <w:rsid w:val="007C5609"/>
    <w:rsid w:val="007C6957"/>
    <w:rsid w:val="007C7372"/>
    <w:rsid w:val="007D09C0"/>
    <w:rsid w:val="007D1227"/>
    <w:rsid w:val="007D1606"/>
    <w:rsid w:val="007D26C2"/>
    <w:rsid w:val="007D3EDA"/>
    <w:rsid w:val="007D4337"/>
    <w:rsid w:val="007D4A4B"/>
    <w:rsid w:val="007D4B26"/>
    <w:rsid w:val="007D4D3C"/>
    <w:rsid w:val="007D5FFD"/>
    <w:rsid w:val="007D67C6"/>
    <w:rsid w:val="007E277D"/>
    <w:rsid w:val="007E29B2"/>
    <w:rsid w:val="007E4C4C"/>
    <w:rsid w:val="007E55C9"/>
    <w:rsid w:val="007E7902"/>
    <w:rsid w:val="007F0486"/>
    <w:rsid w:val="007F20D3"/>
    <w:rsid w:val="007F3937"/>
    <w:rsid w:val="007F4542"/>
    <w:rsid w:val="007F56D5"/>
    <w:rsid w:val="007F5CD6"/>
    <w:rsid w:val="007F6280"/>
    <w:rsid w:val="007F637E"/>
    <w:rsid w:val="007F6983"/>
    <w:rsid w:val="007F73A8"/>
    <w:rsid w:val="007F758E"/>
    <w:rsid w:val="007F7909"/>
    <w:rsid w:val="007F7E1E"/>
    <w:rsid w:val="0080081E"/>
    <w:rsid w:val="00800960"/>
    <w:rsid w:val="00800B42"/>
    <w:rsid w:val="00800F3A"/>
    <w:rsid w:val="008016DC"/>
    <w:rsid w:val="00803783"/>
    <w:rsid w:val="00804437"/>
    <w:rsid w:val="00807689"/>
    <w:rsid w:val="00807BE0"/>
    <w:rsid w:val="00807D60"/>
    <w:rsid w:val="00811724"/>
    <w:rsid w:val="00811CB6"/>
    <w:rsid w:val="008122DE"/>
    <w:rsid w:val="008123C6"/>
    <w:rsid w:val="0081286B"/>
    <w:rsid w:val="00812966"/>
    <w:rsid w:val="00813697"/>
    <w:rsid w:val="00813C14"/>
    <w:rsid w:val="008142C3"/>
    <w:rsid w:val="0081436F"/>
    <w:rsid w:val="00814AA1"/>
    <w:rsid w:val="00815EC2"/>
    <w:rsid w:val="0081626B"/>
    <w:rsid w:val="00824260"/>
    <w:rsid w:val="00825E8A"/>
    <w:rsid w:val="00830B4A"/>
    <w:rsid w:val="0083379A"/>
    <w:rsid w:val="00833F1B"/>
    <w:rsid w:val="008343A3"/>
    <w:rsid w:val="00834428"/>
    <w:rsid w:val="00834F26"/>
    <w:rsid w:val="0083581D"/>
    <w:rsid w:val="00836671"/>
    <w:rsid w:val="0083668E"/>
    <w:rsid w:val="00836921"/>
    <w:rsid w:val="008371C9"/>
    <w:rsid w:val="00837BF1"/>
    <w:rsid w:val="00841975"/>
    <w:rsid w:val="00841BF3"/>
    <w:rsid w:val="008425FE"/>
    <w:rsid w:val="008431F0"/>
    <w:rsid w:val="00843C60"/>
    <w:rsid w:val="0084554E"/>
    <w:rsid w:val="008457EF"/>
    <w:rsid w:val="00845A80"/>
    <w:rsid w:val="00846B89"/>
    <w:rsid w:val="008503C2"/>
    <w:rsid w:val="008505F2"/>
    <w:rsid w:val="008548E6"/>
    <w:rsid w:val="00855855"/>
    <w:rsid w:val="00856434"/>
    <w:rsid w:val="00856BD1"/>
    <w:rsid w:val="00857F0B"/>
    <w:rsid w:val="008600CB"/>
    <w:rsid w:val="00861115"/>
    <w:rsid w:val="008625DF"/>
    <w:rsid w:val="008628D0"/>
    <w:rsid w:val="00864DE7"/>
    <w:rsid w:val="00867836"/>
    <w:rsid w:val="00870C57"/>
    <w:rsid w:val="00871AF7"/>
    <w:rsid w:val="00872F11"/>
    <w:rsid w:val="00873777"/>
    <w:rsid w:val="00873B7F"/>
    <w:rsid w:val="00874300"/>
    <w:rsid w:val="00877CE4"/>
    <w:rsid w:val="00877EFD"/>
    <w:rsid w:val="00882893"/>
    <w:rsid w:val="00882C1F"/>
    <w:rsid w:val="008833BE"/>
    <w:rsid w:val="008836B8"/>
    <w:rsid w:val="0088399F"/>
    <w:rsid w:val="00884899"/>
    <w:rsid w:val="00884C77"/>
    <w:rsid w:val="008861BC"/>
    <w:rsid w:val="008879B9"/>
    <w:rsid w:val="00890D87"/>
    <w:rsid w:val="00890DCE"/>
    <w:rsid w:val="00892670"/>
    <w:rsid w:val="008930BF"/>
    <w:rsid w:val="00893173"/>
    <w:rsid w:val="0089528B"/>
    <w:rsid w:val="00895E4F"/>
    <w:rsid w:val="00896E40"/>
    <w:rsid w:val="008977FE"/>
    <w:rsid w:val="0089785E"/>
    <w:rsid w:val="008A1827"/>
    <w:rsid w:val="008A2B77"/>
    <w:rsid w:val="008A3448"/>
    <w:rsid w:val="008A62B2"/>
    <w:rsid w:val="008A68F3"/>
    <w:rsid w:val="008A6943"/>
    <w:rsid w:val="008B05D8"/>
    <w:rsid w:val="008B08BF"/>
    <w:rsid w:val="008B21DA"/>
    <w:rsid w:val="008B2B0C"/>
    <w:rsid w:val="008B327A"/>
    <w:rsid w:val="008B3457"/>
    <w:rsid w:val="008B3E6F"/>
    <w:rsid w:val="008B58B1"/>
    <w:rsid w:val="008B5B76"/>
    <w:rsid w:val="008B7197"/>
    <w:rsid w:val="008B782F"/>
    <w:rsid w:val="008B7C2C"/>
    <w:rsid w:val="008B7F07"/>
    <w:rsid w:val="008C10CA"/>
    <w:rsid w:val="008C40BE"/>
    <w:rsid w:val="008C45A8"/>
    <w:rsid w:val="008C4FA3"/>
    <w:rsid w:val="008C5079"/>
    <w:rsid w:val="008C5B0B"/>
    <w:rsid w:val="008C633E"/>
    <w:rsid w:val="008C671E"/>
    <w:rsid w:val="008D014F"/>
    <w:rsid w:val="008D0317"/>
    <w:rsid w:val="008D03A4"/>
    <w:rsid w:val="008D0A39"/>
    <w:rsid w:val="008D0A60"/>
    <w:rsid w:val="008D182E"/>
    <w:rsid w:val="008D1888"/>
    <w:rsid w:val="008D275F"/>
    <w:rsid w:val="008D3EBD"/>
    <w:rsid w:val="008D5E63"/>
    <w:rsid w:val="008D771A"/>
    <w:rsid w:val="008E1202"/>
    <w:rsid w:val="008E1446"/>
    <w:rsid w:val="008E202B"/>
    <w:rsid w:val="008E2CDC"/>
    <w:rsid w:val="008E2EC5"/>
    <w:rsid w:val="008E2F6D"/>
    <w:rsid w:val="008E31C4"/>
    <w:rsid w:val="008E70E9"/>
    <w:rsid w:val="008F009C"/>
    <w:rsid w:val="008F0F05"/>
    <w:rsid w:val="008F5537"/>
    <w:rsid w:val="008F5571"/>
    <w:rsid w:val="008F69AD"/>
    <w:rsid w:val="008F7E5D"/>
    <w:rsid w:val="00900149"/>
    <w:rsid w:val="0090039E"/>
    <w:rsid w:val="0090183F"/>
    <w:rsid w:val="00901EB9"/>
    <w:rsid w:val="009040B8"/>
    <w:rsid w:val="0090459C"/>
    <w:rsid w:val="00904FCD"/>
    <w:rsid w:val="009067A9"/>
    <w:rsid w:val="009073F3"/>
    <w:rsid w:val="00910DC8"/>
    <w:rsid w:val="00912BDB"/>
    <w:rsid w:val="00913FD7"/>
    <w:rsid w:val="009141F5"/>
    <w:rsid w:val="00914327"/>
    <w:rsid w:val="00916C2D"/>
    <w:rsid w:val="00916E9B"/>
    <w:rsid w:val="009218C7"/>
    <w:rsid w:val="00922C53"/>
    <w:rsid w:val="00922C96"/>
    <w:rsid w:val="00923917"/>
    <w:rsid w:val="00923CCB"/>
    <w:rsid w:val="00924448"/>
    <w:rsid w:val="00924A69"/>
    <w:rsid w:val="009261D8"/>
    <w:rsid w:val="0092716D"/>
    <w:rsid w:val="009273D3"/>
    <w:rsid w:val="009302F6"/>
    <w:rsid w:val="00930B5B"/>
    <w:rsid w:val="00931D5F"/>
    <w:rsid w:val="00933F6C"/>
    <w:rsid w:val="00934F9F"/>
    <w:rsid w:val="0093689D"/>
    <w:rsid w:val="0093779B"/>
    <w:rsid w:val="00940969"/>
    <w:rsid w:val="00940A30"/>
    <w:rsid w:val="009411D8"/>
    <w:rsid w:val="00942B23"/>
    <w:rsid w:val="00942B50"/>
    <w:rsid w:val="00944679"/>
    <w:rsid w:val="00945B3D"/>
    <w:rsid w:val="00947744"/>
    <w:rsid w:val="00947E4D"/>
    <w:rsid w:val="009511D0"/>
    <w:rsid w:val="00951B61"/>
    <w:rsid w:val="00951F72"/>
    <w:rsid w:val="00952218"/>
    <w:rsid w:val="009527CA"/>
    <w:rsid w:val="00952D00"/>
    <w:rsid w:val="00953ACB"/>
    <w:rsid w:val="0095464A"/>
    <w:rsid w:val="009573BB"/>
    <w:rsid w:val="0095749B"/>
    <w:rsid w:val="00957685"/>
    <w:rsid w:val="00961806"/>
    <w:rsid w:val="009658BD"/>
    <w:rsid w:val="0096596D"/>
    <w:rsid w:val="00966C50"/>
    <w:rsid w:val="00966D6A"/>
    <w:rsid w:val="00966E36"/>
    <w:rsid w:val="00970123"/>
    <w:rsid w:val="00971D8A"/>
    <w:rsid w:val="009739C5"/>
    <w:rsid w:val="00974458"/>
    <w:rsid w:val="00975B0E"/>
    <w:rsid w:val="009766DF"/>
    <w:rsid w:val="00976B85"/>
    <w:rsid w:val="00977D42"/>
    <w:rsid w:val="00981073"/>
    <w:rsid w:val="009814FB"/>
    <w:rsid w:val="0098345B"/>
    <w:rsid w:val="00983D8E"/>
    <w:rsid w:val="00985581"/>
    <w:rsid w:val="009857DE"/>
    <w:rsid w:val="0098682C"/>
    <w:rsid w:val="00986E03"/>
    <w:rsid w:val="0099176E"/>
    <w:rsid w:val="0099411F"/>
    <w:rsid w:val="0099473D"/>
    <w:rsid w:val="00995E4E"/>
    <w:rsid w:val="009961B1"/>
    <w:rsid w:val="0099627D"/>
    <w:rsid w:val="009978A2"/>
    <w:rsid w:val="00997DF1"/>
    <w:rsid w:val="009A031F"/>
    <w:rsid w:val="009A0EC8"/>
    <w:rsid w:val="009A0FE3"/>
    <w:rsid w:val="009A28A7"/>
    <w:rsid w:val="009A42DB"/>
    <w:rsid w:val="009A4DA2"/>
    <w:rsid w:val="009A612F"/>
    <w:rsid w:val="009A6222"/>
    <w:rsid w:val="009A6CA9"/>
    <w:rsid w:val="009A707F"/>
    <w:rsid w:val="009A7C57"/>
    <w:rsid w:val="009A7D21"/>
    <w:rsid w:val="009B07B5"/>
    <w:rsid w:val="009B1E30"/>
    <w:rsid w:val="009B1F42"/>
    <w:rsid w:val="009B3082"/>
    <w:rsid w:val="009B32C9"/>
    <w:rsid w:val="009B5142"/>
    <w:rsid w:val="009B65DF"/>
    <w:rsid w:val="009B7891"/>
    <w:rsid w:val="009C086D"/>
    <w:rsid w:val="009C2552"/>
    <w:rsid w:val="009C2BE8"/>
    <w:rsid w:val="009C442D"/>
    <w:rsid w:val="009C506E"/>
    <w:rsid w:val="009C520D"/>
    <w:rsid w:val="009C5DCF"/>
    <w:rsid w:val="009C751A"/>
    <w:rsid w:val="009C7949"/>
    <w:rsid w:val="009C7BC8"/>
    <w:rsid w:val="009D0288"/>
    <w:rsid w:val="009D031B"/>
    <w:rsid w:val="009D0EED"/>
    <w:rsid w:val="009D1A1D"/>
    <w:rsid w:val="009D59EB"/>
    <w:rsid w:val="009D66AE"/>
    <w:rsid w:val="009D7887"/>
    <w:rsid w:val="009E03B7"/>
    <w:rsid w:val="009E0D6C"/>
    <w:rsid w:val="009E110B"/>
    <w:rsid w:val="009E1A5E"/>
    <w:rsid w:val="009E1D76"/>
    <w:rsid w:val="009E3593"/>
    <w:rsid w:val="009E4178"/>
    <w:rsid w:val="009E4FE5"/>
    <w:rsid w:val="009E6CA6"/>
    <w:rsid w:val="009E7691"/>
    <w:rsid w:val="009F0DF0"/>
    <w:rsid w:val="009F162E"/>
    <w:rsid w:val="009F25FB"/>
    <w:rsid w:val="009F3A9B"/>
    <w:rsid w:val="009F631B"/>
    <w:rsid w:val="00A0114A"/>
    <w:rsid w:val="00A011B2"/>
    <w:rsid w:val="00A01F88"/>
    <w:rsid w:val="00A027DF"/>
    <w:rsid w:val="00A029A7"/>
    <w:rsid w:val="00A02B5A"/>
    <w:rsid w:val="00A03F4D"/>
    <w:rsid w:val="00A04AD4"/>
    <w:rsid w:val="00A06861"/>
    <w:rsid w:val="00A10E5E"/>
    <w:rsid w:val="00A14BD6"/>
    <w:rsid w:val="00A14FC6"/>
    <w:rsid w:val="00A158C3"/>
    <w:rsid w:val="00A17202"/>
    <w:rsid w:val="00A172D4"/>
    <w:rsid w:val="00A20375"/>
    <w:rsid w:val="00A207E5"/>
    <w:rsid w:val="00A2284A"/>
    <w:rsid w:val="00A24B3C"/>
    <w:rsid w:val="00A24F00"/>
    <w:rsid w:val="00A25AF1"/>
    <w:rsid w:val="00A26E65"/>
    <w:rsid w:val="00A27230"/>
    <w:rsid w:val="00A276D1"/>
    <w:rsid w:val="00A302F2"/>
    <w:rsid w:val="00A320D2"/>
    <w:rsid w:val="00A34DD3"/>
    <w:rsid w:val="00A3560C"/>
    <w:rsid w:val="00A35AA1"/>
    <w:rsid w:val="00A35CF1"/>
    <w:rsid w:val="00A35EA8"/>
    <w:rsid w:val="00A36215"/>
    <w:rsid w:val="00A36838"/>
    <w:rsid w:val="00A36A41"/>
    <w:rsid w:val="00A37006"/>
    <w:rsid w:val="00A37464"/>
    <w:rsid w:val="00A40ABC"/>
    <w:rsid w:val="00A42E80"/>
    <w:rsid w:val="00A43C4F"/>
    <w:rsid w:val="00A446C8"/>
    <w:rsid w:val="00A44C42"/>
    <w:rsid w:val="00A44F2C"/>
    <w:rsid w:val="00A45B48"/>
    <w:rsid w:val="00A45DA7"/>
    <w:rsid w:val="00A465A3"/>
    <w:rsid w:val="00A51E12"/>
    <w:rsid w:val="00A5284E"/>
    <w:rsid w:val="00A528EC"/>
    <w:rsid w:val="00A53399"/>
    <w:rsid w:val="00A545E6"/>
    <w:rsid w:val="00A549BB"/>
    <w:rsid w:val="00A55074"/>
    <w:rsid w:val="00A556EA"/>
    <w:rsid w:val="00A5586D"/>
    <w:rsid w:val="00A55C0D"/>
    <w:rsid w:val="00A56C94"/>
    <w:rsid w:val="00A574BC"/>
    <w:rsid w:val="00A6040D"/>
    <w:rsid w:val="00A6091B"/>
    <w:rsid w:val="00A62E6C"/>
    <w:rsid w:val="00A62E99"/>
    <w:rsid w:val="00A63A63"/>
    <w:rsid w:val="00A65E58"/>
    <w:rsid w:val="00A676A3"/>
    <w:rsid w:val="00A6779C"/>
    <w:rsid w:val="00A67FAA"/>
    <w:rsid w:val="00A71D59"/>
    <w:rsid w:val="00A743B7"/>
    <w:rsid w:val="00A752B9"/>
    <w:rsid w:val="00A755D1"/>
    <w:rsid w:val="00A81ED6"/>
    <w:rsid w:val="00A83BD1"/>
    <w:rsid w:val="00A83E2B"/>
    <w:rsid w:val="00A83EAF"/>
    <w:rsid w:val="00A844BA"/>
    <w:rsid w:val="00A86443"/>
    <w:rsid w:val="00A868CA"/>
    <w:rsid w:val="00A902F2"/>
    <w:rsid w:val="00A904E1"/>
    <w:rsid w:val="00A91BF2"/>
    <w:rsid w:val="00A92610"/>
    <w:rsid w:val="00A94151"/>
    <w:rsid w:val="00A9459F"/>
    <w:rsid w:val="00A947CB"/>
    <w:rsid w:val="00A94A12"/>
    <w:rsid w:val="00A94DB2"/>
    <w:rsid w:val="00A95503"/>
    <w:rsid w:val="00A95733"/>
    <w:rsid w:val="00A95958"/>
    <w:rsid w:val="00A95F2C"/>
    <w:rsid w:val="00A95FE7"/>
    <w:rsid w:val="00A962A4"/>
    <w:rsid w:val="00A97F49"/>
    <w:rsid w:val="00AA294C"/>
    <w:rsid w:val="00AA3BC4"/>
    <w:rsid w:val="00AA4701"/>
    <w:rsid w:val="00AA64A2"/>
    <w:rsid w:val="00AA7254"/>
    <w:rsid w:val="00AA72D9"/>
    <w:rsid w:val="00AA7914"/>
    <w:rsid w:val="00AA7FBB"/>
    <w:rsid w:val="00AB114B"/>
    <w:rsid w:val="00AB2F7B"/>
    <w:rsid w:val="00AB3B6D"/>
    <w:rsid w:val="00AB5649"/>
    <w:rsid w:val="00AB56C0"/>
    <w:rsid w:val="00AB5DED"/>
    <w:rsid w:val="00AB6DC1"/>
    <w:rsid w:val="00AC0C80"/>
    <w:rsid w:val="00AC0DA4"/>
    <w:rsid w:val="00AC1592"/>
    <w:rsid w:val="00AC2C94"/>
    <w:rsid w:val="00AC2D5A"/>
    <w:rsid w:val="00AC3081"/>
    <w:rsid w:val="00AC41A3"/>
    <w:rsid w:val="00AC53B5"/>
    <w:rsid w:val="00AC59BF"/>
    <w:rsid w:val="00AC5BF9"/>
    <w:rsid w:val="00AD0D4D"/>
    <w:rsid w:val="00AD26CE"/>
    <w:rsid w:val="00AD507D"/>
    <w:rsid w:val="00AD58B5"/>
    <w:rsid w:val="00AD7F55"/>
    <w:rsid w:val="00AE0034"/>
    <w:rsid w:val="00AE1782"/>
    <w:rsid w:val="00AE22B4"/>
    <w:rsid w:val="00AE2CF9"/>
    <w:rsid w:val="00AE3AD3"/>
    <w:rsid w:val="00AE3EC3"/>
    <w:rsid w:val="00AE59DC"/>
    <w:rsid w:val="00AE64C2"/>
    <w:rsid w:val="00AE6C35"/>
    <w:rsid w:val="00AE7597"/>
    <w:rsid w:val="00AE7B56"/>
    <w:rsid w:val="00AE7BB5"/>
    <w:rsid w:val="00AE7E3F"/>
    <w:rsid w:val="00AF0D33"/>
    <w:rsid w:val="00AF13CE"/>
    <w:rsid w:val="00AF40FA"/>
    <w:rsid w:val="00AF548F"/>
    <w:rsid w:val="00AF5739"/>
    <w:rsid w:val="00AF5E45"/>
    <w:rsid w:val="00AF6D05"/>
    <w:rsid w:val="00B00532"/>
    <w:rsid w:val="00B0080F"/>
    <w:rsid w:val="00B00BE2"/>
    <w:rsid w:val="00B02BAF"/>
    <w:rsid w:val="00B02C87"/>
    <w:rsid w:val="00B02F3E"/>
    <w:rsid w:val="00B103DB"/>
    <w:rsid w:val="00B116FA"/>
    <w:rsid w:val="00B1207B"/>
    <w:rsid w:val="00B1211C"/>
    <w:rsid w:val="00B13BB7"/>
    <w:rsid w:val="00B14F11"/>
    <w:rsid w:val="00B15480"/>
    <w:rsid w:val="00B15948"/>
    <w:rsid w:val="00B16E23"/>
    <w:rsid w:val="00B1787B"/>
    <w:rsid w:val="00B17E29"/>
    <w:rsid w:val="00B207FF"/>
    <w:rsid w:val="00B22F35"/>
    <w:rsid w:val="00B23C83"/>
    <w:rsid w:val="00B252E1"/>
    <w:rsid w:val="00B256C6"/>
    <w:rsid w:val="00B267FE"/>
    <w:rsid w:val="00B27485"/>
    <w:rsid w:val="00B27937"/>
    <w:rsid w:val="00B27ED8"/>
    <w:rsid w:val="00B31157"/>
    <w:rsid w:val="00B3136C"/>
    <w:rsid w:val="00B31D83"/>
    <w:rsid w:val="00B322B6"/>
    <w:rsid w:val="00B32FB7"/>
    <w:rsid w:val="00B3438C"/>
    <w:rsid w:val="00B3540A"/>
    <w:rsid w:val="00B35700"/>
    <w:rsid w:val="00B37C7F"/>
    <w:rsid w:val="00B40C5E"/>
    <w:rsid w:val="00B42FD3"/>
    <w:rsid w:val="00B4359F"/>
    <w:rsid w:val="00B459A3"/>
    <w:rsid w:val="00B5084A"/>
    <w:rsid w:val="00B50952"/>
    <w:rsid w:val="00B52B6F"/>
    <w:rsid w:val="00B555CD"/>
    <w:rsid w:val="00B557A7"/>
    <w:rsid w:val="00B55BBA"/>
    <w:rsid w:val="00B5621F"/>
    <w:rsid w:val="00B563CC"/>
    <w:rsid w:val="00B612C7"/>
    <w:rsid w:val="00B6186A"/>
    <w:rsid w:val="00B6305A"/>
    <w:rsid w:val="00B63676"/>
    <w:rsid w:val="00B63CC7"/>
    <w:rsid w:val="00B6546E"/>
    <w:rsid w:val="00B70F40"/>
    <w:rsid w:val="00B7148B"/>
    <w:rsid w:val="00B71A4E"/>
    <w:rsid w:val="00B73C2E"/>
    <w:rsid w:val="00B7468A"/>
    <w:rsid w:val="00B74B05"/>
    <w:rsid w:val="00B75DBA"/>
    <w:rsid w:val="00B76519"/>
    <w:rsid w:val="00B77C05"/>
    <w:rsid w:val="00B80682"/>
    <w:rsid w:val="00B80BDF"/>
    <w:rsid w:val="00B80C4E"/>
    <w:rsid w:val="00B814B2"/>
    <w:rsid w:val="00B83395"/>
    <w:rsid w:val="00B83BE8"/>
    <w:rsid w:val="00B83CD5"/>
    <w:rsid w:val="00B8444E"/>
    <w:rsid w:val="00B86278"/>
    <w:rsid w:val="00B906B2"/>
    <w:rsid w:val="00B90919"/>
    <w:rsid w:val="00B9204D"/>
    <w:rsid w:val="00B92BCC"/>
    <w:rsid w:val="00B93349"/>
    <w:rsid w:val="00B934C4"/>
    <w:rsid w:val="00B95753"/>
    <w:rsid w:val="00B964B2"/>
    <w:rsid w:val="00B96821"/>
    <w:rsid w:val="00B96E58"/>
    <w:rsid w:val="00B97EC8"/>
    <w:rsid w:val="00BA0388"/>
    <w:rsid w:val="00BA0B96"/>
    <w:rsid w:val="00BA1E9D"/>
    <w:rsid w:val="00BA33D9"/>
    <w:rsid w:val="00BA4ACB"/>
    <w:rsid w:val="00BA4E2C"/>
    <w:rsid w:val="00BA5B1A"/>
    <w:rsid w:val="00BA6323"/>
    <w:rsid w:val="00BA703C"/>
    <w:rsid w:val="00BA72D5"/>
    <w:rsid w:val="00BA77DA"/>
    <w:rsid w:val="00BB2593"/>
    <w:rsid w:val="00BB3B76"/>
    <w:rsid w:val="00BB4082"/>
    <w:rsid w:val="00BB54A4"/>
    <w:rsid w:val="00BB5612"/>
    <w:rsid w:val="00BB61E6"/>
    <w:rsid w:val="00BB63AA"/>
    <w:rsid w:val="00BB7A39"/>
    <w:rsid w:val="00BC2017"/>
    <w:rsid w:val="00BC2FFB"/>
    <w:rsid w:val="00BC34B1"/>
    <w:rsid w:val="00BC4EA7"/>
    <w:rsid w:val="00BC612D"/>
    <w:rsid w:val="00BC6982"/>
    <w:rsid w:val="00BC7BC2"/>
    <w:rsid w:val="00BD1800"/>
    <w:rsid w:val="00BD2089"/>
    <w:rsid w:val="00BD2540"/>
    <w:rsid w:val="00BD2E69"/>
    <w:rsid w:val="00BD35A3"/>
    <w:rsid w:val="00BD547C"/>
    <w:rsid w:val="00BE0F8C"/>
    <w:rsid w:val="00BE1C09"/>
    <w:rsid w:val="00BE2D80"/>
    <w:rsid w:val="00BE3414"/>
    <w:rsid w:val="00BE3BFD"/>
    <w:rsid w:val="00BE54FC"/>
    <w:rsid w:val="00BE5754"/>
    <w:rsid w:val="00BE5AEA"/>
    <w:rsid w:val="00BE6250"/>
    <w:rsid w:val="00BE7FA8"/>
    <w:rsid w:val="00BF0C93"/>
    <w:rsid w:val="00BF0E53"/>
    <w:rsid w:val="00BF40ED"/>
    <w:rsid w:val="00BF436F"/>
    <w:rsid w:val="00BF57A1"/>
    <w:rsid w:val="00BF6A97"/>
    <w:rsid w:val="00BF6F47"/>
    <w:rsid w:val="00BF70E5"/>
    <w:rsid w:val="00BF7F33"/>
    <w:rsid w:val="00C00B74"/>
    <w:rsid w:val="00C01CDF"/>
    <w:rsid w:val="00C022A4"/>
    <w:rsid w:val="00C035F7"/>
    <w:rsid w:val="00C03CB0"/>
    <w:rsid w:val="00C0718F"/>
    <w:rsid w:val="00C07259"/>
    <w:rsid w:val="00C103A2"/>
    <w:rsid w:val="00C121BE"/>
    <w:rsid w:val="00C1286A"/>
    <w:rsid w:val="00C1395C"/>
    <w:rsid w:val="00C14C10"/>
    <w:rsid w:val="00C156B8"/>
    <w:rsid w:val="00C15ED7"/>
    <w:rsid w:val="00C15EEB"/>
    <w:rsid w:val="00C1654A"/>
    <w:rsid w:val="00C16E57"/>
    <w:rsid w:val="00C17854"/>
    <w:rsid w:val="00C17C46"/>
    <w:rsid w:val="00C2040B"/>
    <w:rsid w:val="00C20F95"/>
    <w:rsid w:val="00C221BD"/>
    <w:rsid w:val="00C235BE"/>
    <w:rsid w:val="00C2404A"/>
    <w:rsid w:val="00C246F6"/>
    <w:rsid w:val="00C24922"/>
    <w:rsid w:val="00C25DDA"/>
    <w:rsid w:val="00C261D6"/>
    <w:rsid w:val="00C278C2"/>
    <w:rsid w:val="00C27FC7"/>
    <w:rsid w:val="00C316B1"/>
    <w:rsid w:val="00C31852"/>
    <w:rsid w:val="00C320F9"/>
    <w:rsid w:val="00C33199"/>
    <w:rsid w:val="00C344EE"/>
    <w:rsid w:val="00C347C5"/>
    <w:rsid w:val="00C378E4"/>
    <w:rsid w:val="00C40748"/>
    <w:rsid w:val="00C43E4F"/>
    <w:rsid w:val="00C44816"/>
    <w:rsid w:val="00C4502C"/>
    <w:rsid w:val="00C45FEC"/>
    <w:rsid w:val="00C460B6"/>
    <w:rsid w:val="00C50579"/>
    <w:rsid w:val="00C5141A"/>
    <w:rsid w:val="00C524AF"/>
    <w:rsid w:val="00C52618"/>
    <w:rsid w:val="00C52C02"/>
    <w:rsid w:val="00C54959"/>
    <w:rsid w:val="00C55B8D"/>
    <w:rsid w:val="00C60815"/>
    <w:rsid w:val="00C62C2D"/>
    <w:rsid w:val="00C631EF"/>
    <w:rsid w:val="00C63AE0"/>
    <w:rsid w:val="00C63DD5"/>
    <w:rsid w:val="00C63EBF"/>
    <w:rsid w:val="00C642B5"/>
    <w:rsid w:val="00C645C7"/>
    <w:rsid w:val="00C668C4"/>
    <w:rsid w:val="00C67468"/>
    <w:rsid w:val="00C676B5"/>
    <w:rsid w:val="00C67B09"/>
    <w:rsid w:val="00C70699"/>
    <w:rsid w:val="00C72143"/>
    <w:rsid w:val="00C72A79"/>
    <w:rsid w:val="00C7437B"/>
    <w:rsid w:val="00C74FA8"/>
    <w:rsid w:val="00C75EC3"/>
    <w:rsid w:val="00C75FEF"/>
    <w:rsid w:val="00C765F5"/>
    <w:rsid w:val="00C7672C"/>
    <w:rsid w:val="00C76B6B"/>
    <w:rsid w:val="00C773F9"/>
    <w:rsid w:val="00C80AA0"/>
    <w:rsid w:val="00C80C54"/>
    <w:rsid w:val="00C818CA"/>
    <w:rsid w:val="00C81BE4"/>
    <w:rsid w:val="00C82455"/>
    <w:rsid w:val="00C82907"/>
    <w:rsid w:val="00C82AE0"/>
    <w:rsid w:val="00C8406E"/>
    <w:rsid w:val="00C84ABD"/>
    <w:rsid w:val="00C87355"/>
    <w:rsid w:val="00C873D4"/>
    <w:rsid w:val="00C9193E"/>
    <w:rsid w:val="00C91FCB"/>
    <w:rsid w:val="00C921A1"/>
    <w:rsid w:val="00C92505"/>
    <w:rsid w:val="00C95367"/>
    <w:rsid w:val="00C95994"/>
    <w:rsid w:val="00C96642"/>
    <w:rsid w:val="00C97F34"/>
    <w:rsid w:val="00CA158E"/>
    <w:rsid w:val="00CA2FE1"/>
    <w:rsid w:val="00CA4643"/>
    <w:rsid w:val="00CA4A80"/>
    <w:rsid w:val="00CA4CF2"/>
    <w:rsid w:val="00CA63D9"/>
    <w:rsid w:val="00CA7DD1"/>
    <w:rsid w:val="00CB0017"/>
    <w:rsid w:val="00CB099B"/>
    <w:rsid w:val="00CB2B47"/>
    <w:rsid w:val="00CB55D0"/>
    <w:rsid w:val="00CB6481"/>
    <w:rsid w:val="00CB66CE"/>
    <w:rsid w:val="00CB6D6F"/>
    <w:rsid w:val="00CB7892"/>
    <w:rsid w:val="00CB7E7A"/>
    <w:rsid w:val="00CC15A4"/>
    <w:rsid w:val="00CC1842"/>
    <w:rsid w:val="00CC1AF6"/>
    <w:rsid w:val="00CC1F14"/>
    <w:rsid w:val="00CC2A1C"/>
    <w:rsid w:val="00CC3D2C"/>
    <w:rsid w:val="00CC4633"/>
    <w:rsid w:val="00CC63D7"/>
    <w:rsid w:val="00CC691B"/>
    <w:rsid w:val="00CC6BDC"/>
    <w:rsid w:val="00CC7C07"/>
    <w:rsid w:val="00CD033E"/>
    <w:rsid w:val="00CD142D"/>
    <w:rsid w:val="00CD2F07"/>
    <w:rsid w:val="00CD4751"/>
    <w:rsid w:val="00CD47B9"/>
    <w:rsid w:val="00CD6FE8"/>
    <w:rsid w:val="00CE0541"/>
    <w:rsid w:val="00CE0969"/>
    <w:rsid w:val="00CE0A7B"/>
    <w:rsid w:val="00CE0B7E"/>
    <w:rsid w:val="00CE1773"/>
    <w:rsid w:val="00CE19E3"/>
    <w:rsid w:val="00CE39AD"/>
    <w:rsid w:val="00CE47BB"/>
    <w:rsid w:val="00CE4ADC"/>
    <w:rsid w:val="00CE595B"/>
    <w:rsid w:val="00CE6305"/>
    <w:rsid w:val="00CE66A1"/>
    <w:rsid w:val="00CF0299"/>
    <w:rsid w:val="00CF0437"/>
    <w:rsid w:val="00CF0BDD"/>
    <w:rsid w:val="00CF18E0"/>
    <w:rsid w:val="00CF3833"/>
    <w:rsid w:val="00CF4866"/>
    <w:rsid w:val="00CF68C3"/>
    <w:rsid w:val="00CF6FBE"/>
    <w:rsid w:val="00D00688"/>
    <w:rsid w:val="00D0080B"/>
    <w:rsid w:val="00D0150D"/>
    <w:rsid w:val="00D01C99"/>
    <w:rsid w:val="00D022C7"/>
    <w:rsid w:val="00D024A4"/>
    <w:rsid w:val="00D0336F"/>
    <w:rsid w:val="00D03788"/>
    <w:rsid w:val="00D03F9A"/>
    <w:rsid w:val="00D048E1"/>
    <w:rsid w:val="00D070D7"/>
    <w:rsid w:val="00D07578"/>
    <w:rsid w:val="00D12F6A"/>
    <w:rsid w:val="00D13F14"/>
    <w:rsid w:val="00D14A42"/>
    <w:rsid w:val="00D1741B"/>
    <w:rsid w:val="00D178CC"/>
    <w:rsid w:val="00D209B5"/>
    <w:rsid w:val="00D20E96"/>
    <w:rsid w:val="00D23B50"/>
    <w:rsid w:val="00D254BD"/>
    <w:rsid w:val="00D25AD7"/>
    <w:rsid w:val="00D25B6D"/>
    <w:rsid w:val="00D26130"/>
    <w:rsid w:val="00D31011"/>
    <w:rsid w:val="00D31B24"/>
    <w:rsid w:val="00D31BBA"/>
    <w:rsid w:val="00D31F90"/>
    <w:rsid w:val="00D3235A"/>
    <w:rsid w:val="00D32586"/>
    <w:rsid w:val="00D327FE"/>
    <w:rsid w:val="00D328D6"/>
    <w:rsid w:val="00D3483B"/>
    <w:rsid w:val="00D34D8F"/>
    <w:rsid w:val="00D35BD9"/>
    <w:rsid w:val="00D35F6A"/>
    <w:rsid w:val="00D360D9"/>
    <w:rsid w:val="00D366BC"/>
    <w:rsid w:val="00D36DB3"/>
    <w:rsid w:val="00D42A1D"/>
    <w:rsid w:val="00D43CC3"/>
    <w:rsid w:val="00D43DDC"/>
    <w:rsid w:val="00D44871"/>
    <w:rsid w:val="00D44F4B"/>
    <w:rsid w:val="00D45299"/>
    <w:rsid w:val="00D45B64"/>
    <w:rsid w:val="00D45ED1"/>
    <w:rsid w:val="00D46100"/>
    <w:rsid w:val="00D46E99"/>
    <w:rsid w:val="00D513BB"/>
    <w:rsid w:val="00D51717"/>
    <w:rsid w:val="00D518A2"/>
    <w:rsid w:val="00D51933"/>
    <w:rsid w:val="00D51BC3"/>
    <w:rsid w:val="00D52962"/>
    <w:rsid w:val="00D52F65"/>
    <w:rsid w:val="00D52FA9"/>
    <w:rsid w:val="00D530A7"/>
    <w:rsid w:val="00D53C84"/>
    <w:rsid w:val="00D54627"/>
    <w:rsid w:val="00D54A53"/>
    <w:rsid w:val="00D551CE"/>
    <w:rsid w:val="00D57CBF"/>
    <w:rsid w:val="00D6001C"/>
    <w:rsid w:val="00D6083C"/>
    <w:rsid w:val="00D6136F"/>
    <w:rsid w:val="00D6301B"/>
    <w:rsid w:val="00D63159"/>
    <w:rsid w:val="00D6397C"/>
    <w:rsid w:val="00D655EB"/>
    <w:rsid w:val="00D65910"/>
    <w:rsid w:val="00D65BDF"/>
    <w:rsid w:val="00D65E46"/>
    <w:rsid w:val="00D66358"/>
    <w:rsid w:val="00D66C06"/>
    <w:rsid w:val="00D70D52"/>
    <w:rsid w:val="00D71116"/>
    <w:rsid w:val="00D717FC"/>
    <w:rsid w:val="00D740BD"/>
    <w:rsid w:val="00D743E3"/>
    <w:rsid w:val="00D74EF4"/>
    <w:rsid w:val="00D75766"/>
    <w:rsid w:val="00D81C87"/>
    <w:rsid w:val="00D82B06"/>
    <w:rsid w:val="00D82E57"/>
    <w:rsid w:val="00D8367B"/>
    <w:rsid w:val="00D85428"/>
    <w:rsid w:val="00D857FC"/>
    <w:rsid w:val="00D85A2A"/>
    <w:rsid w:val="00D87EFB"/>
    <w:rsid w:val="00D9060F"/>
    <w:rsid w:val="00D90E59"/>
    <w:rsid w:val="00D91A0A"/>
    <w:rsid w:val="00D93A46"/>
    <w:rsid w:val="00D957BE"/>
    <w:rsid w:val="00D9637B"/>
    <w:rsid w:val="00DA00A2"/>
    <w:rsid w:val="00DA01D9"/>
    <w:rsid w:val="00DA239D"/>
    <w:rsid w:val="00DA2C6A"/>
    <w:rsid w:val="00DA2F6F"/>
    <w:rsid w:val="00DA4301"/>
    <w:rsid w:val="00DA553D"/>
    <w:rsid w:val="00DA75F8"/>
    <w:rsid w:val="00DB13FF"/>
    <w:rsid w:val="00DB362A"/>
    <w:rsid w:val="00DB57D1"/>
    <w:rsid w:val="00DB657E"/>
    <w:rsid w:val="00DB6F5D"/>
    <w:rsid w:val="00DB6F90"/>
    <w:rsid w:val="00DB7363"/>
    <w:rsid w:val="00DC00CB"/>
    <w:rsid w:val="00DC10AD"/>
    <w:rsid w:val="00DC10B7"/>
    <w:rsid w:val="00DC2A92"/>
    <w:rsid w:val="00DC3B74"/>
    <w:rsid w:val="00DC5545"/>
    <w:rsid w:val="00DC669C"/>
    <w:rsid w:val="00DC66F0"/>
    <w:rsid w:val="00DC7149"/>
    <w:rsid w:val="00DD050E"/>
    <w:rsid w:val="00DD1D87"/>
    <w:rsid w:val="00DD1E56"/>
    <w:rsid w:val="00DD1F5F"/>
    <w:rsid w:val="00DD2848"/>
    <w:rsid w:val="00DD2F5C"/>
    <w:rsid w:val="00DD2FB8"/>
    <w:rsid w:val="00DD518A"/>
    <w:rsid w:val="00DD54E5"/>
    <w:rsid w:val="00DD5F96"/>
    <w:rsid w:val="00DD682E"/>
    <w:rsid w:val="00DD6E82"/>
    <w:rsid w:val="00DD6F3B"/>
    <w:rsid w:val="00DD78C3"/>
    <w:rsid w:val="00DD7FF6"/>
    <w:rsid w:val="00DE27F0"/>
    <w:rsid w:val="00DE6B82"/>
    <w:rsid w:val="00DE71F2"/>
    <w:rsid w:val="00DE74B7"/>
    <w:rsid w:val="00DE74C0"/>
    <w:rsid w:val="00DE7734"/>
    <w:rsid w:val="00DF1AD6"/>
    <w:rsid w:val="00DF2375"/>
    <w:rsid w:val="00DF336A"/>
    <w:rsid w:val="00DF44A2"/>
    <w:rsid w:val="00DF692D"/>
    <w:rsid w:val="00DF6B82"/>
    <w:rsid w:val="00E018E3"/>
    <w:rsid w:val="00E01B2B"/>
    <w:rsid w:val="00E042C9"/>
    <w:rsid w:val="00E04E1D"/>
    <w:rsid w:val="00E04EA1"/>
    <w:rsid w:val="00E05A6A"/>
    <w:rsid w:val="00E06EDC"/>
    <w:rsid w:val="00E1119A"/>
    <w:rsid w:val="00E11CA3"/>
    <w:rsid w:val="00E120BA"/>
    <w:rsid w:val="00E1229F"/>
    <w:rsid w:val="00E13E95"/>
    <w:rsid w:val="00E155B3"/>
    <w:rsid w:val="00E161F8"/>
    <w:rsid w:val="00E171A7"/>
    <w:rsid w:val="00E17B1D"/>
    <w:rsid w:val="00E17C3C"/>
    <w:rsid w:val="00E2017F"/>
    <w:rsid w:val="00E20D8B"/>
    <w:rsid w:val="00E213C5"/>
    <w:rsid w:val="00E214CA"/>
    <w:rsid w:val="00E216FD"/>
    <w:rsid w:val="00E23AC0"/>
    <w:rsid w:val="00E241BB"/>
    <w:rsid w:val="00E248B2"/>
    <w:rsid w:val="00E2491C"/>
    <w:rsid w:val="00E24A41"/>
    <w:rsid w:val="00E252F8"/>
    <w:rsid w:val="00E26636"/>
    <w:rsid w:val="00E26AD1"/>
    <w:rsid w:val="00E30EEC"/>
    <w:rsid w:val="00E312BD"/>
    <w:rsid w:val="00E3163C"/>
    <w:rsid w:val="00E3198F"/>
    <w:rsid w:val="00E31BD7"/>
    <w:rsid w:val="00E32CA8"/>
    <w:rsid w:val="00E336D1"/>
    <w:rsid w:val="00E33FF0"/>
    <w:rsid w:val="00E34610"/>
    <w:rsid w:val="00E3760B"/>
    <w:rsid w:val="00E37D4C"/>
    <w:rsid w:val="00E42242"/>
    <w:rsid w:val="00E441BB"/>
    <w:rsid w:val="00E455EE"/>
    <w:rsid w:val="00E45D46"/>
    <w:rsid w:val="00E50447"/>
    <w:rsid w:val="00E51082"/>
    <w:rsid w:val="00E513A1"/>
    <w:rsid w:val="00E51C6E"/>
    <w:rsid w:val="00E5293D"/>
    <w:rsid w:val="00E54244"/>
    <w:rsid w:val="00E5445C"/>
    <w:rsid w:val="00E54DB6"/>
    <w:rsid w:val="00E56085"/>
    <w:rsid w:val="00E57BA6"/>
    <w:rsid w:val="00E60477"/>
    <w:rsid w:val="00E60593"/>
    <w:rsid w:val="00E62FDD"/>
    <w:rsid w:val="00E63BB1"/>
    <w:rsid w:val="00E63E2B"/>
    <w:rsid w:val="00E640F0"/>
    <w:rsid w:val="00E7034A"/>
    <w:rsid w:val="00E71045"/>
    <w:rsid w:val="00E72B78"/>
    <w:rsid w:val="00E74067"/>
    <w:rsid w:val="00E74BCF"/>
    <w:rsid w:val="00E7655D"/>
    <w:rsid w:val="00E77476"/>
    <w:rsid w:val="00E82293"/>
    <w:rsid w:val="00E83716"/>
    <w:rsid w:val="00E85191"/>
    <w:rsid w:val="00E86773"/>
    <w:rsid w:val="00E86D2A"/>
    <w:rsid w:val="00E8786C"/>
    <w:rsid w:val="00E9065C"/>
    <w:rsid w:val="00E90ACF"/>
    <w:rsid w:val="00E9198F"/>
    <w:rsid w:val="00E92524"/>
    <w:rsid w:val="00E92849"/>
    <w:rsid w:val="00E948E4"/>
    <w:rsid w:val="00E9501D"/>
    <w:rsid w:val="00E954C6"/>
    <w:rsid w:val="00E9579A"/>
    <w:rsid w:val="00E962D2"/>
    <w:rsid w:val="00E96348"/>
    <w:rsid w:val="00E96451"/>
    <w:rsid w:val="00E9698A"/>
    <w:rsid w:val="00E96D3B"/>
    <w:rsid w:val="00E975FD"/>
    <w:rsid w:val="00EA158C"/>
    <w:rsid w:val="00EA1CB3"/>
    <w:rsid w:val="00EA20F5"/>
    <w:rsid w:val="00EA2618"/>
    <w:rsid w:val="00EA4142"/>
    <w:rsid w:val="00EA5040"/>
    <w:rsid w:val="00EA5C2B"/>
    <w:rsid w:val="00EA6831"/>
    <w:rsid w:val="00EA738F"/>
    <w:rsid w:val="00EB05BF"/>
    <w:rsid w:val="00EB0AE6"/>
    <w:rsid w:val="00EB0F09"/>
    <w:rsid w:val="00EB0F33"/>
    <w:rsid w:val="00EB1AA8"/>
    <w:rsid w:val="00EB273A"/>
    <w:rsid w:val="00EB3A2D"/>
    <w:rsid w:val="00EB41D9"/>
    <w:rsid w:val="00EB5C59"/>
    <w:rsid w:val="00EB692B"/>
    <w:rsid w:val="00EB7058"/>
    <w:rsid w:val="00EC341A"/>
    <w:rsid w:val="00EC38AC"/>
    <w:rsid w:val="00EC38C9"/>
    <w:rsid w:val="00EC3A94"/>
    <w:rsid w:val="00EC4396"/>
    <w:rsid w:val="00EC45F9"/>
    <w:rsid w:val="00EC4B51"/>
    <w:rsid w:val="00EC5A7F"/>
    <w:rsid w:val="00EC7233"/>
    <w:rsid w:val="00EC74D4"/>
    <w:rsid w:val="00EC7D78"/>
    <w:rsid w:val="00ED05AB"/>
    <w:rsid w:val="00ED05F9"/>
    <w:rsid w:val="00ED0997"/>
    <w:rsid w:val="00ED16C3"/>
    <w:rsid w:val="00ED18A6"/>
    <w:rsid w:val="00ED24BC"/>
    <w:rsid w:val="00ED298D"/>
    <w:rsid w:val="00ED4C1F"/>
    <w:rsid w:val="00ED5EB2"/>
    <w:rsid w:val="00ED6457"/>
    <w:rsid w:val="00ED6FBF"/>
    <w:rsid w:val="00ED73E6"/>
    <w:rsid w:val="00EE0C1E"/>
    <w:rsid w:val="00EE1576"/>
    <w:rsid w:val="00EE2BAA"/>
    <w:rsid w:val="00EE305D"/>
    <w:rsid w:val="00EE3B49"/>
    <w:rsid w:val="00EE3D6D"/>
    <w:rsid w:val="00EE4BD3"/>
    <w:rsid w:val="00EE54E1"/>
    <w:rsid w:val="00EE6695"/>
    <w:rsid w:val="00EF0D42"/>
    <w:rsid w:val="00EF1A54"/>
    <w:rsid w:val="00EF1DD0"/>
    <w:rsid w:val="00EF28DF"/>
    <w:rsid w:val="00EF2A07"/>
    <w:rsid w:val="00EF4594"/>
    <w:rsid w:val="00EF46C0"/>
    <w:rsid w:val="00EF513C"/>
    <w:rsid w:val="00EF5B10"/>
    <w:rsid w:val="00EF62A8"/>
    <w:rsid w:val="00F00439"/>
    <w:rsid w:val="00F00671"/>
    <w:rsid w:val="00F007DA"/>
    <w:rsid w:val="00F00DEF"/>
    <w:rsid w:val="00F013A0"/>
    <w:rsid w:val="00F014C0"/>
    <w:rsid w:val="00F01E3B"/>
    <w:rsid w:val="00F037F5"/>
    <w:rsid w:val="00F04129"/>
    <w:rsid w:val="00F0473E"/>
    <w:rsid w:val="00F04C02"/>
    <w:rsid w:val="00F06441"/>
    <w:rsid w:val="00F06DFC"/>
    <w:rsid w:val="00F072EA"/>
    <w:rsid w:val="00F075B9"/>
    <w:rsid w:val="00F07FA3"/>
    <w:rsid w:val="00F111BD"/>
    <w:rsid w:val="00F111F5"/>
    <w:rsid w:val="00F11784"/>
    <w:rsid w:val="00F12ABF"/>
    <w:rsid w:val="00F12E88"/>
    <w:rsid w:val="00F155FF"/>
    <w:rsid w:val="00F2014C"/>
    <w:rsid w:val="00F217EC"/>
    <w:rsid w:val="00F21847"/>
    <w:rsid w:val="00F229F6"/>
    <w:rsid w:val="00F2347F"/>
    <w:rsid w:val="00F237B5"/>
    <w:rsid w:val="00F24CAF"/>
    <w:rsid w:val="00F24CE6"/>
    <w:rsid w:val="00F27AA3"/>
    <w:rsid w:val="00F30AF1"/>
    <w:rsid w:val="00F3269F"/>
    <w:rsid w:val="00F32EBF"/>
    <w:rsid w:val="00F335E8"/>
    <w:rsid w:val="00F33BCB"/>
    <w:rsid w:val="00F3404C"/>
    <w:rsid w:val="00F3490A"/>
    <w:rsid w:val="00F35905"/>
    <w:rsid w:val="00F4027F"/>
    <w:rsid w:val="00F41B61"/>
    <w:rsid w:val="00F4247D"/>
    <w:rsid w:val="00F43483"/>
    <w:rsid w:val="00F44E0D"/>
    <w:rsid w:val="00F45039"/>
    <w:rsid w:val="00F45D77"/>
    <w:rsid w:val="00F4766A"/>
    <w:rsid w:val="00F5226D"/>
    <w:rsid w:val="00F53798"/>
    <w:rsid w:val="00F54040"/>
    <w:rsid w:val="00F54255"/>
    <w:rsid w:val="00F55882"/>
    <w:rsid w:val="00F56AD9"/>
    <w:rsid w:val="00F57707"/>
    <w:rsid w:val="00F60138"/>
    <w:rsid w:val="00F601CC"/>
    <w:rsid w:val="00F60CD2"/>
    <w:rsid w:val="00F62512"/>
    <w:rsid w:val="00F62ED7"/>
    <w:rsid w:val="00F64B78"/>
    <w:rsid w:val="00F64E06"/>
    <w:rsid w:val="00F65390"/>
    <w:rsid w:val="00F660F8"/>
    <w:rsid w:val="00F67885"/>
    <w:rsid w:val="00F709D1"/>
    <w:rsid w:val="00F71EFB"/>
    <w:rsid w:val="00F724A7"/>
    <w:rsid w:val="00F72CE4"/>
    <w:rsid w:val="00F73028"/>
    <w:rsid w:val="00F73B73"/>
    <w:rsid w:val="00F7500D"/>
    <w:rsid w:val="00F806E3"/>
    <w:rsid w:val="00F80D2D"/>
    <w:rsid w:val="00F80E8F"/>
    <w:rsid w:val="00F818AA"/>
    <w:rsid w:val="00F828B5"/>
    <w:rsid w:val="00F86CD5"/>
    <w:rsid w:val="00F870D6"/>
    <w:rsid w:val="00F87736"/>
    <w:rsid w:val="00F87A29"/>
    <w:rsid w:val="00F91148"/>
    <w:rsid w:val="00F925E8"/>
    <w:rsid w:val="00F945C1"/>
    <w:rsid w:val="00F946BB"/>
    <w:rsid w:val="00F94A67"/>
    <w:rsid w:val="00F9586E"/>
    <w:rsid w:val="00F974A4"/>
    <w:rsid w:val="00F9763C"/>
    <w:rsid w:val="00FA0963"/>
    <w:rsid w:val="00FA0ED1"/>
    <w:rsid w:val="00FA2BF7"/>
    <w:rsid w:val="00FA3333"/>
    <w:rsid w:val="00FA3520"/>
    <w:rsid w:val="00FA3ADB"/>
    <w:rsid w:val="00FA6141"/>
    <w:rsid w:val="00FA6F43"/>
    <w:rsid w:val="00FA7342"/>
    <w:rsid w:val="00FA7B8A"/>
    <w:rsid w:val="00FB00A3"/>
    <w:rsid w:val="00FB06B9"/>
    <w:rsid w:val="00FB071B"/>
    <w:rsid w:val="00FB3CB6"/>
    <w:rsid w:val="00FB4B73"/>
    <w:rsid w:val="00FB5665"/>
    <w:rsid w:val="00FB73DC"/>
    <w:rsid w:val="00FB7890"/>
    <w:rsid w:val="00FB7902"/>
    <w:rsid w:val="00FC00A6"/>
    <w:rsid w:val="00FC01C6"/>
    <w:rsid w:val="00FC13AF"/>
    <w:rsid w:val="00FC2646"/>
    <w:rsid w:val="00FC2B5A"/>
    <w:rsid w:val="00FC2BE3"/>
    <w:rsid w:val="00FC3EF5"/>
    <w:rsid w:val="00FC4B65"/>
    <w:rsid w:val="00FC64A0"/>
    <w:rsid w:val="00FD0E67"/>
    <w:rsid w:val="00FD15FF"/>
    <w:rsid w:val="00FD19B4"/>
    <w:rsid w:val="00FD1ACE"/>
    <w:rsid w:val="00FD1C0E"/>
    <w:rsid w:val="00FD1E4F"/>
    <w:rsid w:val="00FD3EF7"/>
    <w:rsid w:val="00FD54BE"/>
    <w:rsid w:val="00FD775A"/>
    <w:rsid w:val="00FE0312"/>
    <w:rsid w:val="00FE12F2"/>
    <w:rsid w:val="00FE1BEE"/>
    <w:rsid w:val="00FE2A39"/>
    <w:rsid w:val="00FE3535"/>
    <w:rsid w:val="00FE4CB9"/>
    <w:rsid w:val="00FE7C07"/>
    <w:rsid w:val="00FF1178"/>
    <w:rsid w:val="00FF3B0A"/>
    <w:rsid w:val="00FF43CF"/>
    <w:rsid w:val="00FF44D3"/>
    <w:rsid w:val="00FF4EA0"/>
    <w:rsid w:val="00FF4F30"/>
    <w:rsid w:val="00FF543D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c,#ff61d6"/>
    </o:shapedefaults>
    <o:shapelayout v:ext="edit">
      <o:idmap v:ext="edit" data="2"/>
    </o:shapelayout>
  </w:shapeDefaults>
  <w:decimalSymbol w:val="."/>
  <w:listSeparator w:val=";"/>
  <w14:docId w14:val="59C706A1"/>
  <w15:docId w15:val="{6D6B901E-1A01-4F02-87B2-EDC26664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9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99F"/>
    <w:pPr>
      <w:keepNext/>
      <w:ind w:left="360"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qFormat/>
    <w:rsid w:val="0088399F"/>
    <w:pPr>
      <w:keepNext/>
      <w:outlineLvl w:val="1"/>
    </w:pPr>
    <w:rPr>
      <w:b/>
      <w:bCs/>
      <w:sz w:val="20"/>
      <w:u w:val="single"/>
    </w:rPr>
  </w:style>
  <w:style w:type="paragraph" w:styleId="Titre3">
    <w:name w:val="heading 3"/>
    <w:basedOn w:val="Normal"/>
    <w:next w:val="Normal"/>
    <w:qFormat/>
    <w:rsid w:val="0088399F"/>
    <w:pPr>
      <w:keepNext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88399F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88399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88399F"/>
    <w:pPr>
      <w:keepNext/>
      <w:jc w:val="center"/>
      <w:outlineLvl w:val="5"/>
    </w:pPr>
    <w:rPr>
      <w:b/>
      <w:bCs/>
      <w:sz w:val="32"/>
      <w:bdr w:val="single" w:sz="4" w:space="0" w:color="auto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7E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8399F"/>
    <w:rPr>
      <w:color w:val="0000FF"/>
      <w:u w:val="single"/>
    </w:rPr>
  </w:style>
  <w:style w:type="paragraph" w:styleId="Corpsdetexte">
    <w:name w:val="Body Text"/>
    <w:basedOn w:val="Normal"/>
    <w:rsid w:val="0088399F"/>
    <w:pPr>
      <w:jc w:val="center"/>
    </w:pPr>
    <w:rPr>
      <w:b/>
      <w:bCs/>
      <w:sz w:val="72"/>
    </w:rPr>
  </w:style>
  <w:style w:type="paragraph" w:styleId="Corpsdetexte2">
    <w:name w:val="Body Text 2"/>
    <w:basedOn w:val="Normal"/>
    <w:semiHidden/>
    <w:rsid w:val="0088399F"/>
    <w:pPr>
      <w:jc w:val="center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99"/>
    <w:rPr>
      <w:rFonts w:ascii="Tahoma" w:hAnsi="Tahoma" w:cs="Tahoma"/>
      <w:sz w:val="16"/>
      <w:szCs w:val="16"/>
      <w:lang w:val="fr-FR" w:eastAsia="fr-FR"/>
    </w:rPr>
  </w:style>
  <w:style w:type="paragraph" w:styleId="Sansinterligne">
    <w:name w:val="No Spacing"/>
    <w:uiPriority w:val="1"/>
    <w:qFormat/>
    <w:rsid w:val="003B59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B5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999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B5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999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1"/>
    <w:qFormat/>
    <w:rsid w:val="0083692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14C46"/>
    <w:rPr>
      <w:b/>
      <w:bCs/>
      <w:sz w:val="24"/>
      <w:szCs w:val="24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014C46"/>
    <w:rPr>
      <w:b/>
      <w:bCs/>
      <w:szCs w:val="24"/>
      <w:u w:val="single"/>
      <w:lang w:val="fr-FR" w:eastAsia="fr-FR"/>
    </w:rPr>
  </w:style>
  <w:style w:type="table" w:styleId="Grilledutableau">
    <w:name w:val="Table Grid"/>
    <w:basedOn w:val="TableauNormal"/>
    <w:uiPriority w:val="59"/>
    <w:rsid w:val="00EB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1042F3"/>
    <w:pPr>
      <w:jc w:val="center"/>
    </w:pPr>
    <w:rPr>
      <w:b/>
      <w:bCs/>
      <w:szCs w:val="20"/>
      <w:u w:val="single"/>
      <w:lang w:val="fr-BE"/>
    </w:rPr>
  </w:style>
  <w:style w:type="character" w:customStyle="1" w:styleId="TitreCar">
    <w:name w:val="Titre Car"/>
    <w:basedOn w:val="Policepardfaut"/>
    <w:link w:val="Titre"/>
    <w:rsid w:val="001042F3"/>
    <w:rPr>
      <w:b/>
      <w:bCs/>
      <w:sz w:val="24"/>
      <w:u w:val="single"/>
      <w:lang w:eastAsia="fr-FR"/>
    </w:rPr>
  </w:style>
  <w:style w:type="table" w:styleId="Tramemoyenne2-Accent6">
    <w:name w:val="Medium Shading 2 Accent 6"/>
    <w:basedOn w:val="TableauNormal"/>
    <w:uiPriority w:val="64"/>
    <w:rsid w:val="00F974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F974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brut">
    <w:name w:val="Plain Text"/>
    <w:basedOn w:val="Normal"/>
    <w:link w:val="TextebrutCar"/>
    <w:uiPriority w:val="99"/>
    <w:unhideWhenUsed/>
    <w:rsid w:val="00FB3CB6"/>
    <w:rPr>
      <w:rFonts w:ascii="Consolas" w:eastAsiaTheme="minorHAnsi" w:hAnsi="Consolas" w:cstheme="minorBidi"/>
      <w:sz w:val="21"/>
      <w:szCs w:val="21"/>
      <w:lang w:val="fr-BE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B3CB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77E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77EB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77EB1"/>
    <w:rPr>
      <w:sz w:val="24"/>
      <w:szCs w:val="24"/>
      <w:lang w:val="fr-FR" w:eastAsia="fr-FR"/>
    </w:rPr>
  </w:style>
  <w:style w:type="table" w:styleId="Grilleclaire-Accent6">
    <w:name w:val="Light Grid Accent 6"/>
    <w:basedOn w:val="TableauNormal"/>
    <w:uiPriority w:val="62"/>
    <w:rsid w:val="00F601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Paragraphedeliste1">
    <w:name w:val="Paragraphe de liste1"/>
    <w:basedOn w:val="Normal"/>
    <w:rsid w:val="00F45039"/>
    <w:pPr>
      <w:suppressAutoHyphens/>
      <w:ind w:left="720"/>
    </w:pPr>
    <w:rPr>
      <w:lang w:eastAsia="ar-SA"/>
    </w:rPr>
  </w:style>
  <w:style w:type="paragraph" w:customStyle="1" w:styleId="Paragraphedeliste2">
    <w:name w:val="Paragraphe de liste2"/>
    <w:basedOn w:val="Normal"/>
    <w:rsid w:val="000F084B"/>
    <w:pPr>
      <w:suppressAutoHyphens/>
      <w:ind w:left="720"/>
    </w:pPr>
    <w:rPr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F009C"/>
    <w:rPr>
      <w:rFonts w:eastAsiaTheme="minorHAnsi"/>
      <w:lang w:val="fr-BE" w:eastAsia="fr-BE"/>
    </w:rPr>
  </w:style>
  <w:style w:type="character" w:customStyle="1" w:styleId="7oe">
    <w:name w:val="7oe"/>
    <w:basedOn w:val="Policepardfaut"/>
    <w:rsid w:val="008F009C"/>
  </w:style>
  <w:style w:type="character" w:styleId="Lienhypertextesuivivisit">
    <w:name w:val="FollowedHyperlink"/>
    <w:basedOn w:val="Policepardfaut"/>
    <w:uiPriority w:val="99"/>
    <w:semiHidden/>
    <w:unhideWhenUsed/>
    <w:rsid w:val="00200980"/>
    <w:rPr>
      <w:color w:val="800080" w:themeColor="followedHyperlink"/>
      <w:u w:val="single"/>
    </w:rPr>
  </w:style>
  <w:style w:type="paragraph" w:customStyle="1" w:styleId="Paragraphedeliste3">
    <w:name w:val="Paragraphe de liste3"/>
    <w:basedOn w:val="Normal"/>
    <w:rsid w:val="00D6001C"/>
    <w:pPr>
      <w:suppressAutoHyphens/>
      <w:ind w:left="720"/>
    </w:pPr>
    <w:rPr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873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73D4"/>
    <w:pPr>
      <w:spacing w:after="160"/>
    </w:pPr>
    <w:rPr>
      <w:rFonts w:asciiTheme="minorHAnsi" w:eastAsiaTheme="minorHAnsi" w:hAnsiTheme="minorHAnsi" w:cstheme="minorBidi"/>
      <w:sz w:val="20"/>
      <w:szCs w:val="20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73D4"/>
    <w:rPr>
      <w:rFonts w:asciiTheme="minorHAnsi" w:eastAsiaTheme="minorHAnsi" w:hAnsiTheme="minorHAnsi" w:cstheme="minorBidi"/>
      <w:lang w:eastAsia="en-US"/>
    </w:rPr>
  </w:style>
  <w:style w:type="paragraph" w:customStyle="1" w:styleId="Paragraphedeliste4">
    <w:name w:val="Paragraphe de liste4"/>
    <w:basedOn w:val="Normal"/>
    <w:rsid w:val="000C2BA7"/>
    <w:pPr>
      <w:suppressAutoHyphens/>
      <w:ind w:left="720"/>
    </w:pPr>
    <w:rPr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807D60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A0B9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673B3"/>
    <w:pPr>
      <w:widowControl w:val="0"/>
      <w:autoSpaceDE w:val="0"/>
      <w:autoSpaceDN w:val="0"/>
      <w:spacing w:line="254" w:lineRule="exact"/>
      <w:ind w:left="5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3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ev">
    <w:name w:val="Strong"/>
    <w:basedOn w:val="Policepardfaut"/>
    <w:uiPriority w:val="22"/>
    <w:qFormat/>
    <w:rsid w:val="00952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nv.criteriums.doubl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09B0-CDE1-4996-98F3-5F3CA464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subject/>
  <dc:creator>JCL</dc:creator>
  <cp:keywords/>
  <dc:description/>
  <cp:lastModifiedBy>GERARD Yannick</cp:lastModifiedBy>
  <cp:revision>3</cp:revision>
  <cp:lastPrinted>2025-09-12T13:58:00Z</cp:lastPrinted>
  <dcterms:created xsi:type="dcterms:W3CDTF">2025-09-12T13:59:00Z</dcterms:created>
  <dcterms:modified xsi:type="dcterms:W3CDTF">2025-09-12T14:01:00Z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2021-09-03T09:40:47Z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0390199a-e1ce-4b7c-b46a-7e02c5896f85</vt:lpwstr>
  </property>
  <property fmtid="{D5CDD505-2E9C-101B-9397-08002B2CF9AE}" pid="8" name="MSIP_Label_e72a09c5-6e26-4737-a926-47ef1ab198ae_ContentBits">
    <vt:lpwstr>8</vt:lpwstr>
  </property>
</Properties>
</file>